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F4" w:rsidRPr="009A69F4" w:rsidRDefault="009A69F4" w:rsidP="009A69F4">
      <w:pPr>
        <w:widowControl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A69F4">
        <w:rPr>
          <w:rFonts w:ascii="Times New Roman" w:hAnsi="Times New Roman"/>
          <w:b/>
          <w:bCs/>
          <w:kern w:val="32"/>
          <w:sz w:val="28"/>
          <w:szCs w:val="28"/>
          <w:lang w:val="ru"/>
        </w:rPr>
        <w:t>Форма заявки на схему добровольной лесной сертификаций</w:t>
      </w:r>
      <w:r>
        <w:rPr>
          <w:rFonts w:ascii="Times New Roman" w:hAnsi="Times New Roman"/>
          <w:b/>
          <w:bCs/>
          <w:kern w:val="32"/>
          <w:sz w:val="28"/>
          <w:szCs w:val="28"/>
          <w:lang w:val="ru"/>
        </w:rPr>
        <w:t>. Ц</w:t>
      </w:r>
      <w:r w:rsidRPr="009A69F4">
        <w:rPr>
          <w:rFonts w:ascii="Times New Roman" w:hAnsi="Times New Roman"/>
          <w:b/>
          <w:bCs/>
          <w:kern w:val="32"/>
          <w:sz w:val="28"/>
          <w:szCs w:val="28"/>
          <w:lang w:val="ru"/>
        </w:rPr>
        <w:t xml:space="preserve">епочка поставок </w:t>
      </w:r>
    </w:p>
    <w:p w:rsidR="009A69F4" w:rsidRPr="009A69F4" w:rsidRDefault="009A69F4" w:rsidP="009A69F4">
      <w:pPr>
        <w:widowControl w:val="0"/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b"/>
        <w:tblW w:w="10490" w:type="dxa"/>
        <w:tblInd w:w="137" w:type="dxa"/>
        <w:tblLook w:val="04A0" w:firstRow="1" w:lastRow="0" w:firstColumn="1" w:lastColumn="0" w:noHBand="0" w:noVBand="1"/>
      </w:tblPr>
      <w:tblGrid>
        <w:gridCol w:w="3969"/>
        <w:gridCol w:w="6521"/>
      </w:tblGrid>
      <w:tr w:rsidR="009A69F4" w:rsidRPr="009A69F4" w:rsidTr="009A69F4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:rsidR="009A69F4" w:rsidRPr="009A69F4" w:rsidRDefault="009A69F4" w:rsidP="009A69F4">
            <w:pPr>
              <w:widowControl w:val="0"/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КОНТАКТНАЯ ИНФОРМАЦИЯ</w:t>
            </w:r>
          </w:p>
        </w:tc>
      </w:tr>
      <w:tr w:rsidR="009A69F4" w:rsidRPr="009A69F4" w:rsidTr="009A69F4">
        <w:tc>
          <w:tcPr>
            <w:tcW w:w="3969" w:type="dxa"/>
          </w:tcPr>
          <w:p w:rsidR="009A69F4" w:rsidRPr="009A69F4" w:rsidRDefault="009A69F4" w:rsidP="009A69F4">
            <w:pPr>
              <w:tabs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НАИМЕНОВАНИЕ ОРГАНИЗАЦИИ, ПОДАЮЩЕЙ ЗАЯВКУ, И ПРАВОВОЙ СТАТУС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 xml:space="preserve">(пожалуйста, используйте полное название организации, например, 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ООО, ИП, АО и т.п.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)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A69F4">
        <w:tc>
          <w:tcPr>
            <w:tcW w:w="3969" w:type="dxa"/>
          </w:tcPr>
          <w:p w:rsidR="009A69F4" w:rsidRPr="009A69F4" w:rsidRDefault="009A69F4" w:rsidP="009A69F4">
            <w:pPr>
              <w:keepNext/>
              <w:tabs>
                <w:tab w:val="left" w:pos="4004"/>
                <w:tab w:val="left" w:pos="9072"/>
              </w:tabs>
              <w:ind w:right="1"/>
              <w:jc w:val="both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АДРЕС ОРГАНИЗАЦИИ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>Индекс, страна, область, город, район, улица, дом, офис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)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A69F4">
        <w:tc>
          <w:tcPr>
            <w:tcW w:w="3969" w:type="dxa"/>
          </w:tcPr>
          <w:p w:rsidR="009A69F4" w:rsidRPr="009A69F4" w:rsidRDefault="009A69F4" w:rsidP="009A69F4">
            <w:pPr>
              <w:keepNext/>
              <w:tabs>
                <w:tab w:val="left" w:pos="9062"/>
              </w:tabs>
              <w:ind w:right="1"/>
              <w:jc w:val="both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ЗАКОННЫЙ ПРЕДСТАВИТЕЛЬ ОРГАНИЗАЦИИ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A69F4">
        <w:trPr>
          <w:trHeight w:val="1630"/>
        </w:trPr>
        <w:tc>
          <w:tcPr>
            <w:tcW w:w="3969" w:type="dxa"/>
          </w:tcPr>
          <w:p w:rsidR="009A69F4" w:rsidRPr="009A69F4" w:rsidRDefault="009A69F4" w:rsidP="009A69F4">
            <w:pPr>
              <w:tabs>
                <w:tab w:val="left" w:pos="4004"/>
                <w:tab w:val="left" w:pos="907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КОНТАКТНОЕ ЛИЦО ОРГАНИЗАЦИИ</w:t>
            </w:r>
          </w:p>
          <w:p w:rsidR="009A69F4" w:rsidRPr="009A69F4" w:rsidRDefault="009A69F4" w:rsidP="009A69F4">
            <w:pPr>
              <w:keepNext/>
              <w:tabs>
                <w:tab w:val="left" w:pos="9072"/>
              </w:tabs>
              <w:ind w:right="1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(полностью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если отличается от Законного представителя)</w:t>
            </w:r>
          </w:p>
          <w:p w:rsidR="009A69F4" w:rsidRPr="009A69F4" w:rsidRDefault="009A69F4" w:rsidP="009A69F4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both"/>
              <w:outlineLvl w:val="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НОМЕР ТЕЛЕФОНА / ФАКСА: </w:t>
            </w:r>
          </w:p>
          <w:p w:rsidR="009A69F4" w:rsidRPr="009A69F4" w:rsidRDefault="009A69F4" w:rsidP="009A69F4">
            <w:pPr>
              <w:keepNext/>
              <w:tabs>
                <w:tab w:val="left" w:pos="4004"/>
                <w:tab w:val="left" w:pos="9072"/>
              </w:tabs>
              <w:spacing w:line="360" w:lineRule="auto"/>
              <w:ind w:right="1"/>
              <w:jc w:val="both"/>
              <w:outlineLvl w:val="4"/>
              <w:rPr>
                <w:rFonts w:ascii="Times New Roman" w:hAnsi="Times New Roman"/>
                <w:b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ЭЛЕКТРОННАЯ ПОЧТА</w:t>
            </w:r>
            <w:r w:rsidRPr="009A69F4">
              <w:rPr>
                <w:rFonts w:ascii="Times New Roman" w:hAnsi="Times New Roman"/>
                <w:b/>
                <w:sz w:val="20"/>
                <w:szCs w:val="20"/>
                <w:lang w:val="ru"/>
              </w:rPr>
              <w:t>:</w:t>
            </w:r>
          </w:p>
          <w:p w:rsidR="009A69F4" w:rsidRPr="009A69F4" w:rsidRDefault="009A69F4" w:rsidP="009A69F4">
            <w:pPr>
              <w:keepNext/>
              <w:tabs>
                <w:tab w:val="left" w:pos="4004"/>
                <w:tab w:val="left" w:pos="9062"/>
              </w:tabs>
              <w:spacing w:line="360" w:lineRule="auto"/>
              <w:ind w:right="1"/>
              <w:jc w:val="both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sz w:val="20"/>
                <w:szCs w:val="20"/>
                <w:lang w:val="ru"/>
              </w:rPr>
              <w:t>САЙТ: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9A69F4" w:rsidRPr="009A69F4" w:rsidRDefault="009A69F4" w:rsidP="009A6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4" w:rsidRPr="009A69F4" w:rsidTr="009A69F4">
        <w:trPr>
          <w:trHeight w:val="838"/>
        </w:trPr>
        <w:tc>
          <w:tcPr>
            <w:tcW w:w="3969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Краткое описание деятельности и продуктов Организации</w:t>
            </w:r>
          </w:p>
        </w:tc>
        <w:tc>
          <w:tcPr>
            <w:tcW w:w="652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A69F4" w:rsidRPr="009A69F4" w:rsidRDefault="009A69F4" w:rsidP="009A69F4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b"/>
        <w:tblW w:w="4874" w:type="pct"/>
        <w:tblInd w:w="137" w:type="dxa"/>
        <w:tblLook w:val="04A0" w:firstRow="1" w:lastRow="0" w:firstColumn="1" w:lastColumn="0" w:noHBand="0" w:noVBand="1"/>
      </w:tblPr>
      <w:tblGrid>
        <w:gridCol w:w="2269"/>
        <w:gridCol w:w="921"/>
        <w:gridCol w:w="1347"/>
        <w:gridCol w:w="1334"/>
        <w:gridCol w:w="562"/>
        <w:gridCol w:w="1930"/>
        <w:gridCol w:w="2128"/>
      </w:tblGrid>
      <w:tr w:rsidR="009A69F4" w:rsidRPr="009A69F4" w:rsidTr="009A69F4">
        <w:tc>
          <w:tcPr>
            <w:tcW w:w="5000" w:type="pct"/>
            <w:gridSpan w:val="7"/>
            <w:shd w:val="clear" w:color="auto" w:fill="17365D" w:themeFill="text2" w:themeFillShade="BF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lang w:val="ru"/>
              </w:rPr>
              <w:t>СВЕДЕНИЯ О ЗАЯВИТЕЛЕ И ОБЪЕМ СЕРТИФИКАТА</w:t>
            </w:r>
          </w:p>
        </w:tc>
      </w:tr>
      <w:tr w:rsidR="009A69F4" w:rsidRPr="009A69F4" w:rsidTr="009A69F4">
        <w:trPr>
          <w:trHeight w:val="541"/>
        </w:trPr>
        <w:tc>
          <w:tcPr>
            <w:tcW w:w="2798" w:type="pct"/>
            <w:gridSpan w:val="4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5"/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4E4653">
              <w:rPr>
                <w:rFonts w:ascii="Times New Roman" w:hAnsi="Times New Roman"/>
                <w:lang w:val="en-US"/>
              </w:rPr>
            </w:r>
            <w:r w:rsidR="004E4653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bookmarkEnd w:id="0"/>
            <w:r w:rsidRPr="009A69F4">
              <w:rPr>
                <w:rFonts w:ascii="Times New Roman" w:hAnsi="Times New Roman"/>
              </w:rPr>
              <w:t xml:space="preserve"> </w:t>
            </w:r>
            <w:r w:rsidRPr="009A69F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ru"/>
              </w:rPr>
              <w:t xml:space="preserve">Подача заявки в первый раз </w:t>
            </w:r>
            <w:r w:rsidRPr="009A69F4">
              <w:rPr>
                <w:rFonts w:ascii="Times New Roman" w:hAnsi="Times New Roman"/>
                <w:bCs/>
                <w:i/>
                <w:color w:val="0D0D0D" w:themeColor="text1" w:themeTint="F2"/>
                <w:sz w:val="20"/>
                <w:szCs w:val="20"/>
                <w:lang w:val="ru"/>
              </w:rPr>
              <w:t>(заявитель не был сертифицирован по каким-либо схемам сертификации лесного хозяйства за последние пять (5) лет)</w:t>
            </w:r>
          </w:p>
        </w:tc>
        <w:tc>
          <w:tcPr>
            <w:tcW w:w="2202" w:type="pct"/>
            <w:gridSpan w:val="3"/>
            <w:vAlign w:val="center"/>
          </w:tcPr>
          <w:p w:rsidR="009A69F4" w:rsidRPr="009A69F4" w:rsidRDefault="00912B75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4E4653">
              <w:rPr>
                <w:rFonts w:ascii="Times New Roman" w:hAnsi="Times New Roman"/>
                <w:lang w:val="en-US"/>
              </w:rPr>
            </w:r>
            <w:r w:rsidR="004E4653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 w:rsidR="009A69F4" w:rsidRPr="009A69F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ru"/>
              </w:rPr>
              <w:t xml:space="preserve">Применялся ранее </w:t>
            </w:r>
            <w:r w:rsidR="009A69F4" w:rsidRPr="009A69F4">
              <w:rPr>
                <w:rFonts w:ascii="Times New Roman" w:hAnsi="Times New Roman"/>
                <w:bCs/>
                <w:i/>
                <w:color w:val="0D0D0D" w:themeColor="text1" w:themeTint="F2"/>
                <w:sz w:val="20"/>
                <w:szCs w:val="20"/>
                <w:lang w:val="ru"/>
              </w:rPr>
              <w:t>(</w:t>
            </w:r>
            <w:proofErr w:type="spellStart"/>
            <w:r w:rsidR="009A69F4" w:rsidRPr="009A69F4">
              <w:rPr>
                <w:rFonts w:ascii="Times New Roman" w:hAnsi="Times New Roman"/>
                <w:i/>
                <w:color w:val="0D0D0D" w:themeColor="text1" w:themeTint="F2"/>
                <w:sz w:val="20"/>
                <w:szCs w:val="20"/>
                <w:lang w:val="ru"/>
              </w:rPr>
              <w:t>заявитель</w:t>
            </w:r>
            <w:r w:rsidR="009A69F4" w:rsidRPr="009A69F4">
              <w:rPr>
                <w:rFonts w:ascii="Times New Roman" w:hAnsi="Times New Roman"/>
                <w:bCs/>
                <w:i/>
                <w:color w:val="0D0D0D" w:themeColor="text1" w:themeTint="F2"/>
                <w:sz w:val="20"/>
                <w:szCs w:val="20"/>
                <w:lang w:val="ru"/>
              </w:rPr>
              <w:t>сертифицирован</w:t>
            </w:r>
            <w:proofErr w:type="spellEnd"/>
            <w:r w:rsidR="009A69F4" w:rsidRPr="009A69F4">
              <w:rPr>
                <w:rFonts w:ascii="Times New Roman" w:hAnsi="Times New Roman"/>
                <w:bCs/>
                <w:i/>
                <w:color w:val="0D0D0D" w:themeColor="text1" w:themeTint="F2"/>
                <w:sz w:val="20"/>
                <w:szCs w:val="20"/>
                <w:lang w:val="ru"/>
              </w:rPr>
              <w:t xml:space="preserve"> по любым схемам сертификации лесного хозяйства за последние пять (5) лет)</w:t>
            </w:r>
          </w:p>
        </w:tc>
      </w:tr>
      <w:tr w:rsidR="00912B75" w:rsidRPr="009A69F4" w:rsidTr="009A69F4">
        <w:trPr>
          <w:trHeight w:val="541"/>
        </w:trPr>
        <w:tc>
          <w:tcPr>
            <w:tcW w:w="2798" w:type="pct"/>
            <w:gridSpan w:val="4"/>
            <w:vAlign w:val="center"/>
          </w:tcPr>
          <w:p w:rsidR="00912B75" w:rsidRPr="00912B75" w:rsidRDefault="00912B75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Укажите, сертификацию по какой схеме сертификации Вы запрашиваете:</w:t>
            </w:r>
          </w:p>
        </w:tc>
        <w:tc>
          <w:tcPr>
            <w:tcW w:w="2202" w:type="pct"/>
            <w:gridSpan w:val="3"/>
            <w:vAlign w:val="center"/>
          </w:tcPr>
          <w:p w:rsidR="00912B75" w:rsidRDefault="00912B75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4E4653">
              <w:rPr>
                <w:rFonts w:ascii="Times New Roman" w:hAnsi="Times New Roman"/>
                <w:lang w:val="en-US"/>
              </w:rPr>
            </w:r>
            <w:r w:rsidR="004E4653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«Лесной Эталон»</w:t>
            </w:r>
          </w:p>
          <w:p w:rsidR="00912B75" w:rsidRPr="00912B75" w:rsidRDefault="00912B75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lang w:val="en-US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4E4653">
              <w:rPr>
                <w:rFonts w:ascii="Times New Roman" w:hAnsi="Times New Roman"/>
                <w:lang w:val="en-US"/>
              </w:rPr>
            </w:r>
            <w:r w:rsidR="004E4653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SFMRU/38200</w:t>
            </w:r>
          </w:p>
        </w:tc>
      </w:tr>
      <w:tr w:rsidR="009A69F4" w:rsidRPr="009A69F4" w:rsidTr="009A69F4">
        <w:trPr>
          <w:trHeight w:val="361"/>
        </w:trPr>
        <w:tc>
          <w:tcPr>
            <w:tcW w:w="5000" w:type="pct"/>
            <w:gridSpan w:val="7"/>
          </w:tcPr>
          <w:p w:rsidR="009A69F4" w:rsidRPr="009A69F4" w:rsidRDefault="009A69F4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  <w:lang w:val="ru"/>
              </w:rPr>
              <w:t>Если это бы</w:t>
            </w:r>
            <w:r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  <w:lang w:val="ru"/>
              </w:rPr>
              <w:t>ло сделано ранее, просьба указать</w:t>
            </w:r>
            <w:r w:rsidRPr="009A69F4"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  <w:lang w:val="ru"/>
              </w:rPr>
              <w:t>, когда была проведена последняя оценка по любой системе</w:t>
            </w:r>
            <w:r>
              <w:rPr>
                <w:rFonts w:ascii="Times New Roman" w:hAnsi="Times New Roman"/>
                <w:bCs/>
                <w:color w:val="0D0D0D" w:themeColor="text1" w:themeTint="F2"/>
                <w:spacing w:val="-3"/>
                <w:sz w:val="20"/>
                <w:szCs w:val="20"/>
                <w:lang w:val="ru"/>
              </w:rPr>
              <w:t xml:space="preserve"> сертификации лесного хозяйства и саму схему:</w:t>
            </w:r>
          </w:p>
        </w:tc>
      </w:tr>
      <w:tr w:rsidR="009A69F4" w:rsidRPr="009A69F4" w:rsidTr="009A69F4">
        <w:trPr>
          <w:trHeight w:val="361"/>
        </w:trPr>
        <w:tc>
          <w:tcPr>
            <w:tcW w:w="5000" w:type="pct"/>
            <w:gridSpan w:val="7"/>
          </w:tcPr>
          <w:p w:rsidR="009A69F4" w:rsidRPr="009A69F4" w:rsidRDefault="009A69F4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>Пожалуйста, выберите</w:t>
            </w:r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 ниже </w:t>
            </w:r>
            <w:r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>соответствующую категорию (пожалуйста, выберите</w:t>
            </w:r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 все, что применимо):</w:t>
            </w:r>
          </w:p>
        </w:tc>
      </w:tr>
      <w:tr w:rsidR="009A69F4" w:rsidRPr="009A69F4" w:rsidTr="00912B75">
        <w:trPr>
          <w:trHeight w:val="559"/>
        </w:trPr>
        <w:tc>
          <w:tcPr>
            <w:tcW w:w="1520" w:type="pct"/>
            <w:gridSpan w:val="2"/>
            <w:vMerge w:val="restart"/>
            <w:vAlign w:val="center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1038009854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1986820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Единый сертификат (только один сайт)</w:t>
            </w:r>
          </w:p>
        </w:tc>
        <w:tc>
          <w:tcPr>
            <w:tcW w:w="3480" w:type="pct"/>
            <w:gridSpan w:val="5"/>
            <w:vAlign w:val="center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30966920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15099374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Сертификат нескольких сайтов (более одного сайта - пожалуйста, укажите ниже, какой тип)</w:t>
            </w:r>
          </w:p>
        </w:tc>
      </w:tr>
      <w:tr w:rsidR="00912B75" w:rsidRPr="009A69F4" w:rsidTr="00912B75">
        <w:trPr>
          <w:trHeight w:val="559"/>
        </w:trPr>
        <w:tc>
          <w:tcPr>
            <w:tcW w:w="1520" w:type="pct"/>
            <w:gridSpan w:val="2"/>
            <w:vMerge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8" w:type="pct"/>
            <w:gridSpan w:val="2"/>
            <w:vAlign w:val="center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2032022679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11194492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Многосайтовый</w:t>
            </w:r>
            <w:proofErr w:type="spellEnd"/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 сертификат</w:t>
            </w:r>
          </w:p>
        </w:tc>
        <w:tc>
          <w:tcPr>
            <w:tcW w:w="1188" w:type="pct"/>
            <w:gridSpan w:val="2"/>
            <w:vAlign w:val="center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647829610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13829355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Групповой сертификат</w:t>
            </w:r>
          </w:p>
        </w:tc>
        <w:tc>
          <w:tcPr>
            <w:tcW w:w="1014" w:type="pct"/>
            <w:vAlign w:val="center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4113707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14700470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Один сертификат с несколькими сайтами </w:t>
            </w:r>
          </w:p>
        </w:tc>
      </w:tr>
      <w:tr w:rsidR="009A69F4" w:rsidRPr="009A69F4" w:rsidTr="009A69F4">
        <w:trPr>
          <w:trHeight w:val="433"/>
        </w:trPr>
        <w:tc>
          <w:tcPr>
            <w:tcW w:w="5000" w:type="pct"/>
            <w:gridSpan w:val="7"/>
          </w:tcPr>
          <w:p w:rsidR="009A69F4" w:rsidRPr="009A69F4" w:rsidRDefault="009A69F4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>Пожалуйста, опишите ниже соответствующую категорию бизнеса (пожалуйста, проверьте все, что применимо):</w:t>
            </w:r>
          </w:p>
        </w:tc>
      </w:tr>
      <w:tr w:rsidR="00912B75" w:rsidRPr="009A69F4" w:rsidTr="00912B75">
        <w:tc>
          <w:tcPr>
            <w:tcW w:w="1081" w:type="pct"/>
          </w:tcPr>
          <w:p w:rsidR="009A69F4" w:rsidRPr="009A69F4" w:rsidRDefault="004E4653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989682814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17981000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Первичный процессор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(использует</w:t>
            </w:r>
            <w:r w:rsidR="00912B75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круглый лес (бревна) в качестве входных данных)</w:t>
            </w:r>
          </w:p>
        </w:tc>
        <w:tc>
          <w:tcPr>
            <w:tcW w:w="1081" w:type="pct"/>
            <w:gridSpan w:val="2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1712250013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13158442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Вторичный процессор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(</w:t>
            </w:r>
            <w:proofErr w:type="spellStart"/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все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прочее</w:t>
            </w:r>
            <w:proofErr w:type="spellEnd"/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 xml:space="preserve"> производство)</w:t>
            </w:r>
          </w:p>
        </w:tc>
        <w:tc>
          <w:tcPr>
            <w:tcW w:w="904" w:type="pct"/>
            <w:gridSpan w:val="2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2056185142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1887825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Печать и сопутствующие услуги</w:t>
            </w:r>
          </w:p>
        </w:tc>
        <w:tc>
          <w:tcPr>
            <w:tcW w:w="920" w:type="pct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1686011863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5003930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Издательская деятельность</w:t>
            </w:r>
          </w:p>
        </w:tc>
        <w:tc>
          <w:tcPr>
            <w:tcW w:w="1014" w:type="pct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2139568299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57354873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Лесозаготовка</w:t>
            </w:r>
          </w:p>
        </w:tc>
      </w:tr>
      <w:tr w:rsidR="00912B75" w:rsidRPr="009A69F4" w:rsidTr="00912B75">
        <w:trPr>
          <w:trHeight w:val="982"/>
        </w:trPr>
        <w:tc>
          <w:tcPr>
            <w:tcW w:w="1081" w:type="pct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544648548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11206434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Сбор </w:t>
            </w:r>
            <w:proofErr w:type="spellStart"/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недревесной</w:t>
            </w:r>
            <w:proofErr w:type="spellEnd"/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 продукции</w:t>
            </w:r>
          </w:p>
        </w:tc>
        <w:tc>
          <w:tcPr>
            <w:tcW w:w="1081" w:type="pct"/>
            <w:gridSpan w:val="2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1870951344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33656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Брокер/трейдер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(с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 xml:space="preserve"> физическим владением продуктами)</w:t>
            </w:r>
          </w:p>
        </w:tc>
        <w:tc>
          <w:tcPr>
            <w:tcW w:w="904" w:type="pct"/>
            <w:gridSpan w:val="2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1363973057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6497842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Брокер/трейдер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(без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 xml:space="preserve"> физического владения продуктами)</w:t>
            </w:r>
          </w:p>
        </w:tc>
        <w:tc>
          <w:tcPr>
            <w:tcW w:w="920" w:type="pct"/>
          </w:tcPr>
          <w:p w:rsidR="009A69F4" w:rsidRPr="009A69F4" w:rsidRDefault="004E4653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357856733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20396505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Дистрибьютор</w:t>
            </w:r>
            <w:r w:rsidR="00912B75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 /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оптовик</w:t>
            </w:r>
          </w:p>
        </w:tc>
        <w:tc>
          <w:tcPr>
            <w:tcW w:w="1014" w:type="pct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9836645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524691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Ритейлер</w:t>
            </w:r>
            <w:proofErr w:type="spellEnd"/>
            <w:r w:rsidR="00912B75">
              <w:rPr>
                <w:rFonts w:ascii="Times New Roman" w:hAnsi="Times New Roman"/>
                <w:bCs/>
                <w:i/>
                <w:sz w:val="20"/>
                <w:szCs w:val="20"/>
                <w:u w:val="single"/>
                <w:lang w:val="en-US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(продажа</w:t>
            </w:r>
            <w:r w:rsidR="00912B75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u w:val="single"/>
                <w:lang w:val="ru"/>
              </w:rPr>
              <w:t>готовой продукции)</w:t>
            </w:r>
          </w:p>
        </w:tc>
      </w:tr>
      <w:tr w:rsidR="009A69F4" w:rsidRPr="009A69F4" w:rsidTr="00912B75">
        <w:trPr>
          <w:trHeight w:val="325"/>
        </w:trPr>
        <w:tc>
          <w:tcPr>
            <w:tcW w:w="2162" w:type="pct"/>
            <w:gridSpan w:val="3"/>
            <w:vMerge w:val="restart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 xml:space="preserve">Вы запрашиваете передачу </w:t>
            </w:r>
            <w:r w:rsidRPr="009A69F4">
              <w:rPr>
                <w:rFonts w:ascii="Times New Roman" w:hAnsi="Times New Roman"/>
                <w:b/>
                <w:sz w:val="20"/>
                <w:szCs w:val="20"/>
                <w:lang w:val="ru"/>
              </w:rPr>
              <w:t>вашего текущего сертификата</w:t>
            </w:r>
            <w:r w:rsidR="00912B75">
              <w:rPr>
                <w:rFonts w:ascii="Times New Roman" w:hAnsi="Times New Roman"/>
                <w:b/>
                <w:sz w:val="20"/>
                <w:szCs w:val="20"/>
                <w:lang w:val="ru"/>
              </w:rPr>
              <w:t xml:space="preserve"> по цепочке поставок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?</w:t>
            </w:r>
          </w:p>
          <w:p w:rsidR="009A69F4" w:rsidRPr="009A69F4" w:rsidRDefault="00912B75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4E4653">
              <w:rPr>
                <w:rFonts w:ascii="Times New Roman" w:hAnsi="Times New Roman"/>
                <w:lang w:val="en-US"/>
              </w:rPr>
            </w:r>
            <w:r w:rsidR="004E4653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 w:rsidRPr="009A69F4">
              <w:rPr>
                <w:rFonts w:ascii="Times New Roman" w:hAnsi="Times New Roman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ДА            </w:t>
            </w:r>
            <w:r w:rsidRPr="00374DBE">
              <w:rPr>
                <w:rFonts w:ascii="Times New Roman" w:hAnsi="Times New Roman"/>
                <w:lang w:val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Pr="00374DBE">
              <w:rPr>
                <w:rFonts w:ascii="Times New Roman" w:hAnsi="Times New Roman"/>
                <w:lang w:val="en-US"/>
              </w:rPr>
              <w:instrText>FORMCHECKBOX</w:instrText>
            </w:r>
            <w:r w:rsidRPr="009A69F4">
              <w:rPr>
                <w:rFonts w:ascii="Times New Roman" w:hAnsi="Times New Roman"/>
              </w:rPr>
              <w:instrText xml:space="preserve"> </w:instrText>
            </w:r>
            <w:r w:rsidR="004E4653">
              <w:rPr>
                <w:rFonts w:ascii="Times New Roman" w:hAnsi="Times New Roman"/>
                <w:lang w:val="en-US"/>
              </w:rPr>
            </w:r>
            <w:r w:rsidR="004E4653">
              <w:rPr>
                <w:rFonts w:ascii="Times New Roman" w:hAnsi="Times New Roman"/>
                <w:lang w:val="en-US"/>
              </w:rPr>
              <w:fldChar w:fldCharType="separate"/>
            </w:r>
            <w:r w:rsidRPr="00374DBE">
              <w:rPr>
                <w:rFonts w:ascii="Times New Roman" w:hAnsi="Times New Roman"/>
                <w:lang w:val="en-US"/>
              </w:rPr>
              <w:fldChar w:fldCharType="end"/>
            </w:r>
            <w:r w:rsidRPr="009A69F4">
              <w:rPr>
                <w:rFonts w:ascii="Times New Roman" w:hAnsi="Times New Roman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НЕТ</w:t>
            </w:r>
          </w:p>
        </w:tc>
        <w:tc>
          <w:tcPr>
            <w:tcW w:w="2838" w:type="pct"/>
            <w:gridSpan w:val="4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Код сертификата:</w:t>
            </w:r>
          </w:p>
        </w:tc>
      </w:tr>
      <w:tr w:rsidR="009A69F4" w:rsidRPr="009A69F4" w:rsidTr="00912B75">
        <w:trPr>
          <w:trHeight w:val="415"/>
        </w:trPr>
        <w:tc>
          <w:tcPr>
            <w:tcW w:w="2162" w:type="pct"/>
            <w:gridSpan w:val="3"/>
            <w:vMerge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8" w:type="pct"/>
            <w:gridSpan w:val="4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Причина смены органа по сертификации:</w:t>
            </w:r>
          </w:p>
        </w:tc>
      </w:tr>
    </w:tbl>
    <w:p w:rsidR="009A69F4" w:rsidRPr="009A69F4" w:rsidRDefault="009A69F4" w:rsidP="009A69F4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b"/>
        <w:tblW w:w="10490" w:type="dxa"/>
        <w:tblInd w:w="137" w:type="dxa"/>
        <w:tblLook w:val="04A0" w:firstRow="1" w:lastRow="0" w:firstColumn="1" w:lastColumn="0" w:noHBand="0" w:noVBand="1"/>
      </w:tblPr>
      <w:tblGrid>
        <w:gridCol w:w="2471"/>
        <w:gridCol w:w="3624"/>
        <w:gridCol w:w="2835"/>
        <w:gridCol w:w="1560"/>
      </w:tblGrid>
      <w:tr w:rsidR="009A69F4" w:rsidRPr="009A69F4" w:rsidTr="00912B75">
        <w:tc>
          <w:tcPr>
            <w:tcW w:w="10490" w:type="dxa"/>
            <w:gridSpan w:val="4"/>
            <w:vAlign w:val="center"/>
          </w:tcPr>
          <w:p w:rsidR="009A69F4" w:rsidRPr="009A69F4" w:rsidRDefault="009A69F4" w:rsidP="009A69F4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Cs/>
                <w:spacing w:val="-3"/>
                <w:sz w:val="20"/>
                <w:szCs w:val="20"/>
              </w:rPr>
            </w:pPr>
            <w:bookmarkStart w:id="1" w:name="OLE_LINK2"/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Пожалуйста, опишите ниже все </w:t>
            </w:r>
            <w:bookmarkEnd w:id="1"/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>сайты</w:t>
            </w:r>
            <w:r w:rsidR="00912B75" w:rsidRPr="00912B7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(</w:t>
            </w:r>
            <w:r w:rsidR="00912B7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места осуществления деятельности)</w:t>
            </w:r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, которые должны быть включены в сертификат, а также их адрес, бизнес-категорию (см. выше категории), количество сотрудников и класс AAF (см. таблицу ниже). </w:t>
            </w: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Для группового или </w:t>
            </w:r>
            <w:proofErr w:type="spellStart"/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многосайтового</w:t>
            </w:r>
            <w:proofErr w:type="spellEnd"/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 сертификата, пожалуйста, опишите все 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процессоры, включая центральный административный офис.</w:t>
            </w:r>
            <w:r w:rsidRPr="009A69F4">
              <w:rPr>
                <w:rFonts w:ascii="Times New Roman" w:hAnsi="Times New Roman"/>
                <w:bCs/>
                <w:spacing w:val="-3"/>
                <w:sz w:val="20"/>
                <w:szCs w:val="20"/>
                <w:lang w:val="ru"/>
              </w:rPr>
              <w:t xml:space="preserve"> </w:t>
            </w:r>
          </w:p>
        </w:tc>
      </w:tr>
      <w:tr w:rsidR="009A69F4" w:rsidRPr="009A69F4" w:rsidTr="00912B75">
        <w:tc>
          <w:tcPr>
            <w:tcW w:w="2471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Название объекта/сайта</w:t>
            </w:r>
          </w:p>
        </w:tc>
        <w:tc>
          <w:tcPr>
            <w:tcW w:w="3624" w:type="dxa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Местоположение (физический адрес)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(</w:t>
            </w:r>
            <w:r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включая страну и контактное лицо</w:t>
            </w: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)</w:t>
            </w:r>
          </w:p>
        </w:tc>
        <w:tc>
          <w:tcPr>
            <w:tcW w:w="2835" w:type="dxa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Тип операции/категория бизнеса</w:t>
            </w: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r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(</w:t>
            </w:r>
            <w:proofErr w:type="spellStart"/>
            <w:proofErr w:type="gramStart"/>
            <w:r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см.</w:t>
            </w: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выше</w:t>
            </w:r>
            <w:proofErr w:type="spellEnd"/>
            <w:proofErr w:type="gramEnd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)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9A69F4" w:rsidRPr="009A69F4" w:rsidRDefault="00912B75" w:rsidP="00912B75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К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ол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ичество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 сотрудников </w:t>
            </w:r>
          </w:p>
        </w:tc>
      </w:tr>
      <w:tr w:rsidR="009A69F4" w:rsidRPr="009A69F4" w:rsidTr="00912B75">
        <w:trPr>
          <w:trHeight w:val="288"/>
        </w:trPr>
        <w:tc>
          <w:tcPr>
            <w:tcW w:w="2471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12B75">
        <w:trPr>
          <w:trHeight w:val="288"/>
        </w:trPr>
        <w:tc>
          <w:tcPr>
            <w:tcW w:w="2471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12B75">
        <w:tc>
          <w:tcPr>
            <w:tcW w:w="10490" w:type="dxa"/>
            <w:gridSpan w:val="4"/>
            <w:vAlign w:val="center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[При необходимости добавить дополнительные строки или дополнительный лист]</w:t>
            </w:r>
          </w:p>
        </w:tc>
      </w:tr>
    </w:tbl>
    <w:p w:rsidR="009A69F4" w:rsidRPr="009A69F4" w:rsidRDefault="009A69F4" w:rsidP="009A69F4">
      <w:pPr>
        <w:tabs>
          <w:tab w:val="left" w:pos="1132"/>
          <w:tab w:val="left" w:pos="1416"/>
          <w:tab w:val="left" w:pos="1699"/>
          <w:tab w:val="left" w:pos="1982"/>
          <w:tab w:val="left" w:pos="2265"/>
          <w:tab w:val="left" w:pos="2548"/>
          <w:tab w:val="left" w:pos="2832"/>
          <w:tab w:val="left" w:pos="3115"/>
          <w:tab w:val="left" w:pos="3398"/>
          <w:tab w:val="left" w:pos="3681"/>
          <w:tab w:val="left" w:pos="3964"/>
          <w:tab w:val="left" w:pos="4248"/>
          <w:tab w:val="left" w:pos="4531"/>
          <w:tab w:val="left" w:pos="4626"/>
          <w:tab w:val="left" w:pos="4814"/>
          <w:tab w:val="left" w:pos="5097"/>
          <w:tab w:val="left" w:pos="5380"/>
          <w:tab w:val="left" w:pos="5664"/>
          <w:tab w:val="left" w:pos="5947"/>
          <w:tab w:val="left" w:pos="6230"/>
          <w:tab w:val="left" w:pos="6513"/>
          <w:tab w:val="left" w:pos="6796"/>
          <w:tab w:val="left" w:pos="7080"/>
          <w:tab w:val="left" w:pos="7363"/>
          <w:tab w:val="left" w:pos="7646"/>
          <w:tab w:val="left" w:pos="7929"/>
          <w:tab w:val="left" w:pos="8212"/>
          <w:tab w:val="left" w:pos="8496"/>
          <w:tab w:val="left" w:pos="8779"/>
          <w:tab w:val="left" w:pos="9062"/>
          <w:tab w:val="left" w:pos="9345"/>
          <w:tab w:val="left" w:pos="9628"/>
          <w:tab w:val="left" w:pos="9912"/>
          <w:tab w:val="left" w:pos="10195"/>
        </w:tabs>
        <w:suppressAutoHyphens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760"/>
        <w:gridCol w:w="2185"/>
        <w:gridCol w:w="1937"/>
        <w:gridCol w:w="3608"/>
      </w:tblGrid>
      <w:tr w:rsidR="009A69F4" w:rsidRPr="009A69F4" w:rsidTr="00912B75">
        <w:tc>
          <w:tcPr>
            <w:tcW w:w="10490" w:type="dxa"/>
            <w:gridSpan w:val="4"/>
            <w:shd w:val="clear" w:color="auto" w:fill="1F497D" w:themeFill="text2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lang w:val="ru"/>
              </w:rPr>
              <w:t>ПЛАНИРУЕМАЯ ОБЛАСТЬ ДЕЙСТВИЯ СЕРТИФИКАТА</w:t>
            </w:r>
          </w:p>
        </w:tc>
      </w:tr>
      <w:tr w:rsidR="009A69F4" w:rsidRPr="009A69F4" w:rsidTr="00912B75">
        <w:trPr>
          <w:trHeight w:val="325"/>
        </w:trPr>
        <w:tc>
          <w:tcPr>
            <w:tcW w:w="2760" w:type="dxa"/>
            <w:vMerge w:val="restart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ВХОДЫ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Пожалуйста, укажите материал, который вы планируете использовать для сертифицированных групп продуктов</w:t>
            </w:r>
          </w:p>
        </w:tc>
        <w:tc>
          <w:tcPr>
            <w:tcW w:w="7730" w:type="dxa"/>
            <w:gridSpan w:val="3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78203292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99919578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Материал, сертифицированный FE 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(от FE-</w:t>
            </w:r>
            <w:proofErr w:type="spellStart"/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сертифицированных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поставщиков</w:t>
            </w:r>
            <w:proofErr w:type="spellEnd"/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)</w:t>
            </w:r>
          </w:p>
        </w:tc>
      </w:tr>
      <w:tr w:rsidR="009A69F4" w:rsidRPr="009A69F4" w:rsidTr="00912B75">
        <w:trPr>
          <w:trHeight w:val="541"/>
        </w:trPr>
        <w:tc>
          <w:tcPr>
            <w:tcW w:w="2760" w:type="dxa"/>
            <w:vMerge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3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165591570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7739796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  <w:r w:rsidR="009A69F4" w:rsidRPr="009A69F4">
                  <w:rPr>
                    <w:rFonts w:ascii="Times New Roman" w:eastAsia="MS Gothic" w:hAnsi="Times New Roman"/>
                    <w:b/>
                    <w:bCs/>
                    <w:sz w:val="20"/>
                    <w:szCs w:val="20"/>
                  </w:rPr>
                  <w:t xml:space="preserve"> FE </w:t>
                </w:r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Контролируемая древесина 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(от FE-сертифицированных поставщиков, заявленных как FE Контролируемая древесина и сопровождаемых CW-кодом)</w:t>
            </w:r>
          </w:p>
        </w:tc>
      </w:tr>
      <w:tr w:rsidR="009A69F4" w:rsidRPr="009A69F4" w:rsidTr="00912B75">
        <w:trPr>
          <w:trHeight w:val="541"/>
        </w:trPr>
        <w:tc>
          <w:tcPr>
            <w:tcW w:w="2760" w:type="dxa"/>
            <w:vMerge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3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1551033209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8097877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Контролируемый материал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(не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 xml:space="preserve">сертифицированные входы, которые должны соответствовать требованиям FE </w:t>
            </w:r>
            <w:proofErr w:type="spellStart"/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Controlled</w:t>
            </w:r>
            <w:proofErr w:type="spellEnd"/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 xml:space="preserve"> </w:t>
            </w:r>
            <w:proofErr w:type="spellStart"/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Wood</w:t>
            </w:r>
            <w:proofErr w:type="spellEnd"/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 xml:space="preserve"> СТО-42952298-004-2022)</w:t>
            </w:r>
          </w:p>
        </w:tc>
      </w:tr>
      <w:tr w:rsidR="009A69F4" w:rsidRPr="009A69F4" w:rsidTr="00912B75">
        <w:trPr>
          <w:trHeight w:val="523"/>
        </w:trPr>
        <w:tc>
          <w:tcPr>
            <w:tcW w:w="2760" w:type="dxa"/>
            <w:vMerge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3"/>
          </w:tcPr>
          <w:p w:rsidR="009A69F4" w:rsidRPr="009A69F4" w:rsidRDefault="004E4653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477500970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18129806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Регенерированный материал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(не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сертифицированные входы, которые должны соответствовать требованиям FE для регенерированных материалов СТО-42952298-005-2022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)</w:t>
            </w:r>
          </w:p>
        </w:tc>
      </w:tr>
      <w:tr w:rsidR="009A69F4" w:rsidRPr="009A69F4" w:rsidTr="00912B75">
        <w:trPr>
          <w:trHeight w:val="1076"/>
        </w:trPr>
        <w:tc>
          <w:tcPr>
            <w:tcW w:w="2760" w:type="dxa"/>
            <w:vMerge w:val="restart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ВЫХОДЫ</w:t>
            </w:r>
          </w:p>
          <w:p w:rsidR="009A69F4" w:rsidRPr="00912B75" w:rsidRDefault="009A69F4" w:rsidP="00912B75">
            <w:pPr>
              <w:tabs>
                <w:tab w:val="left" w:pos="539"/>
                <w:tab w:val="left" w:pos="906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Пожалуйста, укажите продукты, которые вы хотите получить для продажи, и их категорию материалов (F</w:t>
            </w:r>
            <w:r w:rsidRPr="009A69F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100%, FE </w:t>
            </w:r>
            <w:proofErr w:type="spellStart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Mix</w:t>
            </w:r>
            <w:proofErr w:type="spellEnd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, FE </w:t>
            </w:r>
            <w:proofErr w:type="spellStart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Recycled</w:t>
            </w:r>
            <w:proofErr w:type="spellEnd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, FE </w:t>
            </w:r>
            <w:proofErr w:type="spellStart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Controlled</w:t>
            </w:r>
            <w:proofErr w:type="spellEnd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proofErr w:type="spellStart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Wood</w:t>
            </w:r>
            <w:proofErr w:type="spellEnd"/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)</w:t>
            </w:r>
          </w:p>
        </w:tc>
        <w:tc>
          <w:tcPr>
            <w:tcW w:w="7730" w:type="dxa"/>
            <w:gridSpan w:val="3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69F4" w:rsidRPr="009A69F4" w:rsidTr="00912B75">
        <w:tc>
          <w:tcPr>
            <w:tcW w:w="2760" w:type="dxa"/>
            <w:vMerge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0" w:type="dxa"/>
            <w:gridSpan w:val="3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/>
                  <w:bCs/>
                  <w:sz w:val="20"/>
                  <w:szCs w:val="20"/>
                </w:rPr>
                <w:id w:val="-19930084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id w:val="-8970494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Пожалуйста, поставьте галочку в случае, если планируется </w:t>
            </w:r>
            <w:r w:rsidR="009A69F4"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продажа древесины, контролируемой FE </w:t>
            </w:r>
            <w:r w:rsidR="009A69F4"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(ТОЛЬКО для компаний FE COC)</w:t>
            </w:r>
          </w:p>
        </w:tc>
      </w:tr>
      <w:tr w:rsidR="009A69F4" w:rsidRPr="009A69F4" w:rsidTr="00912B75">
        <w:tc>
          <w:tcPr>
            <w:tcW w:w="2760" w:type="dxa"/>
            <w:vMerge w:val="restart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Аутсорсинг</w:t>
            </w:r>
          </w:p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Планируете ли вы передать какую-либо часть производства FE на субподрядные объекты?</w:t>
            </w:r>
          </w:p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-150095543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id w:val="-1233866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9A69F4" w:rsidRPr="009A69F4">
                      <w:rPr>
                        <w:rFonts w:ascii="Segoe UI Symbol" w:eastAsia="MS Gothic" w:hAnsi="Segoe UI Symbol" w:cs="Segoe UI Symbol"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912B7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ДА            </w:t>
            </w:r>
            <w:sdt>
              <w:sdtPr>
                <w:rPr>
                  <w:rFonts w:ascii="Times New Roman" w:hAnsi="Times New Roman"/>
                  <w:bCs/>
                  <w:sz w:val="20"/>
                  <w:szCs w:val="20"/>
                  <w:lang w:val="ru"/>
                </w:rPr>
                <w:id w:val="-193227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9F4" w:rsidRPr="009A69F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  <w:lang w:val="ru"/>
                  </w:rPr>
                  <w:t>☐</w:t>
                </w:r>
              </w:sdtContent>
            </w:sdt>
            <w:r w:rsidR="00912B75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НЕТ</w:t>
            </w:r>
          </w:p>
        </w:tc>
        <w:tc>
          <w:tcPr>
            <w:tcW w:w="2185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Название компании</w:t>
            </w:r>
          </w:p>
        </w:tc>
        <w:tc>
          <w:tcPr>
            <w:tcW w:w="1937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Аутсорсинговая</w:t>
            </w:r>
            <w:proofErr w:type="spellEnd"/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 xml:space="preserve"> деятельность</w:t>
            </w:r>
          </w:p>
        </w:tc>
        <w:tc>
          <w:tcPr>
            <w:tcW w:w="3608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"/>
              </w:rPr>
              <w:t xml:space="preserve">Сертификация FE </w:t>
            </w:r>
          </w:p>
        </w:tc>
      </w:tr>
      <w:tr w:rsidR="009A69F4" w:rsidRPr="009A69F4" w:rsidTr="00912B75">
        <w:trPr>
          <w:trHeight w:val="388"/>
        </w:trPr>
        <w:tc>
          <w:tcPr>
            <w:tcW w:w="2760" w:type="dxa"/>
            <w:vMerge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</w:tcPr>
          <w:p w:rsidR="009A69F4" w:rsidRPr="009A69F4" w:rsidRDefault="004E4653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30967568"/>
              </w:sdtPr>
              <w:sdtEndPr/>
              <w:sdtContent>
                <w:r w:rsidR="009A69F4" w:rsidRPr="009A69F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12B7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ДА            </w:t>
            </w:r>
            <w:r w:rsidR="009A69F4" w:rsidRPr="009A69F4">
              <w:rPr>
                <w:rFonts w:ascii="Segoe UI Symbol" w:eastAsia="MS Gothic" w:hAnsi="Segoe UI Symbol" w:cs="Segoe UI Symbol"/>
                <w:bCs/>
                <w:sz w:val="20"/>
                <w:szCs w:val="20"/>
                <w:lang w:val="ru"/>
              </w:rPr>
              <w:t>☐</w:t>
            </w:r>
            <w:r w:rsidR="00912B75">
              <w:rPr>
                <w:rFonts w:ascii="Segoe UI Symbol" w:eastAsia="MS Gothic" w:hAnsi="Segoe UI Symbol" w:cs="Segoe UI Symbol"/>
                <w:bCs/>
                <w:sz w:val="20"/>
                <w:szCs w:val="20"/>
                <w:lang w:val="ru"/>
              </w:rPr>
              <w:t xml:space="preserve"> </w:t>
            </w:r>
            <w:r w:rsidR="009A69F4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НЕТ</w:t>
            </w:r>
          </w:p>
        </w:tc>
      </w:tr>
      <w:tr w:rsidR="00912B75" w:rsidRPr="009A69F4" w:rsidTr="00912B75">
        <w:trPr>
          <w:trHeight w:val="343"/>
        </w:trPr>
        <w:tc>
          <w:tcPr>
            <w:tcW w:w="2760" w:type="dxa"/>
            <w:vMerge/>
          </w:tcPr>
          <w:p w:rsidR="00912B75" w:rsidRPr="009A69F4" w:rsidRDefault="00912B75" w:rsidP="00912B75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:rsidR="00912B75" w:rsidRPr="009A69F4" w:rsidRDefault="00912B75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912B75" w:rsidRPr="009A69F4" w:rsidRDefault="00912B75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</w:tcPr>
          <w:p w:rsidR="00912B75" w:rsidRPr="009A69F4" w:rsidRDefault="004E4653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1644000352"/>
              </w:sdtPr>
              <w:sdtEndPr/>
              <w:sdtContent>
                <w:r w:rsidR="00912B75" w:rsidRPr="009A69F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12B7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12B75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ДА            </w:t>
            </w:r>
            <w:r w:rsidR="00912B75" w:rsidRPr="009A69F4">
              <w:rPr>
                <w:rFonts w:ascii="Segoe UI Symbol" w:eastAsia="MS Gothic" w:hAnsi="Segoe UI Symbol" w:cs="Segoe UI Symbol"/>
                <w:bCs/>
                <w:sz w:val="20"/>
                <w:szCs w:val="20"/>
                <w:lang w:val="ru"/>
              </w:rPr>
              <w:t>☐</w:t>
            </w:r>
            <w:r w:rsidR="00912B75">
              <w:rPr>
                <w:rFonts w:ascii="Segoe UI Symbol" w:eastAsia="MS Gothic" w:hAnsi="Segoe UI Symbol" w:cs="Segoe UI Symbol"/>
                <w:bCs/>
                <w:sz w:val="20"/>
                <w:szCs w:val="20"/>
                <w:lang w:val="ru"/>
              </w:rPr>
              <w:t xml:space="preserve"> </w:t>
            </w:r>
            <w:r w:rsidR="00912B75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НЕТ</w:t>
            </w:r>
          </w:p>
        </w:tc>
      </w:tr>
      <w:tr w:rsidR="00912B75" w:rsidRPr="009A69F4" w:rsidTr="00912B75">
        <w:trPr>
          <w:trHeight w:val="343"/>
        </w:trPr>
        <w:tc>
          <w:tcPr>
            <w:tcW w:w="2760" w:type="dxa"/>
            <w:vMerge/>
          </w:tcPr>
          <w:p w:rsidR="00912B75" w:rsidRPr="009A69F4" w:rsidRDefault="00912B75" w:rsidP="00912B75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:rsidR="00912B75" w:rsidRPr="009A69F4" w:rsidRDefault="00912B75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912B75" w:rsidRPr="009A69F4" w:rsidRDefault="00912B75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</w:tcPr>
          <w:p w:rsidR="00912B75" w:rsidRPr="009A69F4" w:rsidRDefault="004E4653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1431621684"/>
              </w:sdtPr>
              <w:sdtEndPr/>
              <w:sdtContent>
                <w:r w:rsidR="00912B75" w:rsidRPr="009A69F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12B7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12B75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ДА            </w:t>
            </w:r>
            <w:r w:rsidR="00912B75" w:rsidRPr="009A69F4">
              <w:rPr>
                <w:rFonts w:ascii="Segoe UI Symbol" w:eastAsia="MS Gothic" w:hAnsi="Segoe UI Symbol" w:cs="Segoe UI Symbol"/>
                <w:bCs/>
                <w:sz w:val="20"/>
                <w:szCs w:val="20"/>
                <w:lang w:val="ru"/>
              </w:rPr>
              <w:t>☐</w:t>
            </w:r>
            <w:r w:rsidR="00912B75">
              <w:rPr>
                <w:rFonts w:ascii="Segoe UI Symbol" w:eastAsia="MS Gothic" w:hAnsi="Segoe UI Symbol" w:cs="Segoe UI Symbol"/>
                <w:bCs/>
                <w:sz w:val="20"/>
                <w:szCs w:val="20"/>
                <w:lang w:val="ru"/>
              </w:rPr>
              <w:t xml:space="preserve"> </w:t>
            </w:r>
            <w:r w:rsidR="00912B75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НЕТ</w:t>
            </w:r>
          </w:p>
        </w:tc>
      </w:tr>
      <w:tr w:rsidR="00912B75" w:rsidRPr="009A69F4" w:rsidTr="00912B75">
        <w:trPr>
          <w:trHeight w:val="343"/>
        </w:trPr>
        <w:tc>
          <w:tcPr>
            <w:tcW w:w="2760" w:type="dxa"/>
            <w:vMerge/>
          </w:tcPr>
          <w:p w:rsidR="00912B75" w:rsidRPr="009A69F4" w:rsidRDefault="00912B75" w:rsidP="00912B75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85" w:type="dxa"/>
          </w:tcPr>
          <w:p w:rsidR="00912B75" w:rsidRPr="009A69F4" w:rsidRDefault="00912B75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37" w:type="dxa"/>
          </w:tcPr>
          <w:p w:rsidR="00912B75" w:rsidRPr="009A69F4" w:rsidRDefault="00912B75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</w:tcPr>
          <w:p w:rsidR="00912B75" w:rsidRPr="009A69F4" w:rsidRDefault="004E4653" w:rsidP="00912B75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bCs/>
                  <w:sz w:val="20"/>
                  <w:szCs w:val="20"/>
                </w:rPr>
                <w:id w:val="857007999"/>
              </w:sdtPr>
              <w:sdtEndPr/>
              <w:sdtContent>
                <w:r w:rsidR="00912B75" w:rsidRPr="009A69F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12B7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12B75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 xml:space="preserve">ДА            </w:t>
            </w:r>
            <w:r w:rsidR="00912B75" w:rsidRPr="009A69F4">
              <w:rPr>
                <w:rFonts w:ascii="Segoe UI Symbol" w:eastAsia="MS Gothic" w:hAnsi="Segoe UI Symbol" w:cs="Segoe UI Symbol"/>
                <w:bCs/>
                <w:sz w:val="20"/>
                <w:szCs w:val="20"/>
                <w:lang w:val="ru"/>
              </w:rPr>
              <w:t>☐</w:t>
            </w:r>
            <w:r w:rsidR="00912B75">
              <w:rPr>
                <w:rFonts w:ascii="Segoe UI Symbol" w:eastAsia="MS Gothic" w:hAnsi="Segoe UI Symbol" w:cs="Segoe UI Symbol"/>
                <w:bCs/>
                <w:sz w:val="20"/>
                <w:szCs w:val="20"/>
                <w:lang w:val="ru"/>
              </w:rPr>
              <w:t xml:space="preserve"> </w:t>
            </w:r>
            <w:r w:rsidR="00912B75" w:rsidRPr="009A69F4">
              <w:rPr>
                <w:rFonts w:ascii="Times New Roman" w:hAnsi="Times New Roman"/>
                <w:bCs/>
                <w:sz w:val="20"/>
                <w:szCs w:val="20"/>
                <w:lang w:val="ru"/>
              </w:rPr>
              <w:t>НЕТ</w:t>
            </w:r>
          </w:p>
        </w:tc>
      </w:tr>
      <w:tr w:rsidR="009A69F4" w:rsidRPr="009A69F4" w:rsidTr="00912B75">
        <w:trPr>
          <w:trHeight w:val="343"/>
        </w:trPr>
        <w:tc>
          <w:tcPr>
            <w:tcW w:w="2760" w:type="dxa"/>
            <w:vMerge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30" w:type="dxa"/>
            <w:gridSpan w:val="3"/>
          </w:tcPr>
          <w:p w:rsidR="009A69F4" w:rsidRPr="009A69F4" w:rsidRDefault="009A69F4" w:rsidP="009A69F4">
            <w:pPr>
              <w:tabs>
                <w:tab w:val="left" w:pos="1132"/>
                <w:tab w:val="left" w:pos="1416"/>
                <w:tab w:val="left" w:pos="1699"/>
                <w:tab w:val="left" w:pos="1982"/>
                <w:tab w:val="left" w:pos="2265"/>
                <w:tab w:val="left" w:pos="2548"/>
                <w:tab w:val="left" w:pos="2832"/>
                <w:tab w:val="left" w:pos="3115"/>
                <w:tab w:val="left" w:pos="3398"/>
                <w:tab w:val="left" w:pos="3681"/>
                <w:tab w:val="left" w:pos="3964"/>
                <w:tab w:val="left" w:pos="4248"/>
                <w:tab w:val="left" w:pos="4531"/>
                <w:tab w:val="left" w:pos="4626"/>
                <w:tab w:val="left" w:pos="4814"/>
                <w:tab w:val="left" w:pos="5097"/>
                <w:tab w:val="left" w:pos="5380"/>
                <w:tab w:val="left" w:pos="5664"/>
                <w:tab w:val="left" w:pos="5947"/>
                <w:tab w:val="left" w:pos="6230"/>
                <w:tab w:val="left" w:pos="6513"/>
                <w:tab w:val="left" w:pos="6796"/>
                <w:tab w:val="left" w:pos="7080"/>
                <w:tab w:val="left" w:pos="7363"/>
                <w:tab w:val="left" w:pos="7646"/>
                <w:tab w:val="left" w:pos="7929"/>
                <w:tab w:val="left" w:pos="8212"/>
                <w:tab w:val="left" w:pos="8496"/>
                <w:tab w:val="left" w:pos="8779"/>
                <w:tab w:val="left" w:pos="9062"/>
                <w:tab w:val="left" w:pos="9345"/>
                <w:tab w:val="left" w:pos="9628"/>
                <w:tab w:val="left" w:pos="9912"/>
                <w:tab w:val="left" w:pos="10195"/>
              </w:tabs>
              <w:suppressAutoHyphens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Cs/>
                <w:i/>
                <w:sz w:val="20"/>
                <w:szCs w:val="20"/>
                <w:lang w:val="ru"/>
              </w:rPr>
              <w:t>[При необходимости добавить дополнительные строки или дополнительный лист]</w:t>
            </w:r>
          </w:p>
        </w:tc>
      </w:tr>
    </w:tbl>
    <w:p w:rsidR="009A69F4" w:rsidRDefault="009A69F4" w:rsidP="009A69F4">
      <w:pPr>
        <w:tabs>
          <w:tab w:val="left" w:pos="539"/>
          <w:tab w:val="left" w:pos="9062"/>
        </w:tabs>
        <w:spacing w:line="240" w:lineRule="auto"/>
        <w:ind w:right="1"/>
        <w:jc w:val="both"/>
        <w:rPr>
          <w:rFonts w:ascii="Times New Roman" w:hAnsi="Times New Roman"/>
          <w:b/>
          <w:sz w:val="20"/>
          <w:szCs w:val="20"/>
        </w:rPr>
      </w:pPr>
    </w:p>
    <w:p w:rsidR="00912B75" w:rsidRPr="009A69F4" w:rsidRDefault="00912B75" w:rsidP="009A69F4">
      <w:pPr>
        <w:tabs>
          <w:tab w:val="left" w:pos="539"/>
          <w:tab w:val="left" w:pos="9062"/>
        </w:tabs>
        <w:spacing w:line="240" w:lineRule="auto"/>
        <w:ind w:right="1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487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2"/>
        <w:gridCol w:w="2799"/>
      </w:tblGrid>
      <w:tr w:rsidR="009A69F4" w:rsidRPr="009A69F4" w:rsidTr="00912B75">
        <w:trPr>
          <w:trHeight w:val="274"/>
        </w:trPr>
        <w:tc>
          <w:tcPr>
            <w:tcW w:w="5000" w:type="pct"/>
            <w:gridSpan w:val="2"/>
            <w:shd w:val="clear" w:color="auto" w:fill="17365D" w:themeFill="text2" w:themeFillShade="BF"/>
            <w:hideMark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color w:val="FFFFFF" w:themeColor="background1"/>
                <w:sz w:val="20"/>
                <w:szCs w:val="20"/>
                <w:lang w:val="ru"/>
              </w:rPr>
              <w:t>ГОДОВОЙ ОБОРОТ ИЗ ДРЕВЕСИНЫ/ИЗДЕЛИЙ ИЗ ДРЕВЕСИНЫ</w:t>
            </w:r>
          </w:p>
        </w:tc>
      </w:tr>
      <w:tr w:rsidR="009A69F4" w:rsidRPr="009A69F4" w:rsidTr="00912B75">
        <w:trPr>
          <w:trHeight w:val="1011"/>
        </w:trPr>
        <w:tc>
          <w:tcPr>
            <w:tcW w:w="5000" w:type="pct"/>
            <w:gridSpan w:val="2"/>
            <w:hideMark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Эта инфо</w:t>
            </w:r>
            <w:r w:rsidR="00912B75">
              <w:rPr>
                <w:rFonts w:ascii="Times New Roman" w:hAnsi="Times New Roman"/>
                <w:sz w:val="20"/>
                <w:szCs w:val="20"/>
                <w:lang w:val="ru"/>
              </w:rPr>
              <w:t>рмация используется для расчета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9A69F4">
              <w:rPr>
                <w:rFonts w:ascii="Times New Roman" w:hAnsi="Times New Roman"/>
                <w:b/>
                <w:sz w:val="20"/>
                <w:szCs w:val="20"/>
                <w:lang w:val="ru"/>
              </w:rPr>
              <w:t xml:space="preserve">годового административного </w:t>
            </w:r>
            <w:r w:rsidR="00912B75">
              <w:rPr>
                <w:rFonts w:ascii="Times New Roman" w:hAnsi="Times New Roman"/>
                <w:b/>
                <w:sz w:val="20"/>
                <w:szCs w:val="20"/>
                <w:lang w:val="ru"/>
              </w:rPr>
              <w:t xml:space="preserve">сбора на основании действующих </w:t>
            </w:r>
            <w:r w:rsidRPr="009A69F4">
              <w:rPr>
                <w:rFonts w:ascii="Times New Roman" w:hAnsi="Times New Roman"/>
                <w:b/>
                <w:sz w:val="20"/>
                <w:szCs w:val="20"/>
                <w:lang w:val="ru"/>
              </w:rPr>
              <w:t xml:space="preserve">ставок ежегодных административных сборов (ЕАС) </w:t>
            </w:r>
            <w:r w:rsidR="00915752">
              <w:rPr>
                <w:rFonts w:ascii="Times New Roman" w:hAnsi="Times New Roman"/>
                <w:b/>
                <w:sz w:val="20"/>
                <w:szCs w:val="20"/>
                <w:lang w:val="ru"/>
              </w:rPr>
              <w:t>по «Лесному эталону» и SFMRU/38200</w:t>
            </w:r>
            <w:r w:rsidRPr="009A69F4">
              <w:rPr>
                <w:rFonts w:ascii="Times New Roman" w:hAnsi="Times New Roman"/>
                <w:b/>
                <w:sz w:val="20"/>
                <w:szCs w:val="20"/>
                <w:lang w:val="ru"/>
              </w:rPr>
              <w:t>,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 xml:space="preserve"> который основан на годовом финансовом обороте (относится к последнему завершенному финансовому году) всех сертифицированных и не сертифицированных продуктов, содержащих древесину или компоненты из древесного волокна, если несколько участков охвачены одной сертификацией, объединяют общий годовой оборот всех объектов для определения класса размеров.</w:t>
            </w:r>
          </w:p>
        </w:tc>
      </w:tr>
      <w:tr w:rsidR="009A69F4" w:rsidRPr="009A69F4" w:rsidTr="00915752">
        <w:trPr>
          <w:trHeight w:val="317"/>
        </w:trPr>
        <w:tc>
          <w:tcPr>
            <w:tcW w:w="3666" w:type="pct"/>
            <w:shd w:val="clear" w:color="auto" w:fill="FFFFFF" w:themeFill="background1"/>
            <w:vAlign w:val="center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t>Оборот лесопродукции переработчика (млн. руб)</w:t>
            </w:r>
          </w:p>
        </w:tc>
        <w:tc>
          <w:tcPr>
            <w:tcW w:w="1334" w:type="pct"/>
            <w:vAlign w:val="center"/>
          </w:tcPr>
          <w:p w:rsidR="009A69F4" w:rsidRPr="009A69F4" w:rsidRDefault="009A69F4" w:rsidP="009A69F4">
            <w:pPr>
              <w:tabs>
                <w:tab w:val="left" w:pos="9072"/>
              </w:tabs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A69F4" w:rsidRPr="009A69F4" w:rsidTr="00915752">
        <w:trPr>
          <w:trHeight w:val="487"/>
        </w:trPr>
        <w:tc>
          <w:tcPr>
            <w:tcW w:w="3666" w:type="pct"/>
            <w:shd w:val="clear" w:color="auto" w:fill="FFFFFF" w:themeFill="background1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Оборот Трейдера Лесопродукции (млн. </w:t>
            </w:r>
            <w:proofErr w:type="spellStart"/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t>Руб</w:t>
            </w:r>
            <w:proofErr w:type="spellEnd"/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334" w:type="pct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69F4" w:rsidRPr="009A69F4" w:rsidTr="00915752">
        <w:trPr>
          <w:trHeight w:val="487"/>
        </w:trPr>
        <w:tc>
          <w:tcPr>
            <w:tcW w:w="3666" w:type="pct"/>
            <w:shd w:val="clear" w:color="auto" w:fill="FFFFFF" w:themeFill="background1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t>Количество действующих членов группы (только в случае групповых сертификатов)</w:t>
            </w:r>
          </w:p>
        </w:tc>
        <w:tc>
          <w:tcPr>
            <w:tcW w:w="1334" w:type="pct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69F4" w:rsidRPr="009A69F4" w:rsidTr="00915752">
        <w:trPr>
          <w:trHeight w:val="487"/>
        </w:trPr>
        <w:tc>
          <w:tcPr>
            <w:tcW w:w="3666" w:type="pct"/>
            <w:shd w:val="clear" w:color="auto" w:fill="FFFFFF" w:themeFill="background1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 xml:space="preserve">Общий доход (млн. </w:t>
            </w:r>
            <w:proofErr w:type="spellStart"/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t>руб</w:t>
            </w:r>
            <w:proofErr w:type="spellEnd"/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t>) за соответствующий финансовый год</w:t>
            </w:r>
          </w:p>
        </w:tc>
        <w:tc>
          <w:tcPr>
            <w:tcW w:w="1334" w:type="pct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69F4" w:rsidRPr="009A69F4" w:rsidTr="00915752">
        <w:trPr>
          <w:trHeight w:val="487"/>
        </w:trPr>
        <w:tc>
          <w:tcPr>
            <w:tcW w:w="3666" w:type="pct"/>
            <w:shd w:val="clear" w:color="auto" w:fill="FFFFFF" w:themeFill="background1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t>Начало финансового года (полная дата)</w:t>
            </w:r>
          </w:p>
        </w:tc>
        <w:tc>
          <w:tcPr>
            <w:tcW w:w="1334" w:type="pct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69F4" w:rsidRPr="009A69F4" w:rsidTr="00915752">
        <w:trPr>
          <w:trHeight w:val="487"/>
        </w:trPr>
        <w:tc>
          <w:tcPr>
            <w:tcW w:w="3666" w:type="pct"/>
            <w:shd w:val="clear" w:color="auto" w:fill="FFFFFF" w:themeFill="background1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eastAsia="pl-PL"/>
              </w:rPr>
              <w:t>Конец финансового года (полная дата)</w:t>
            </w:r>
          </w:p>
        </w:tc>
        <w:tc>
          <w:tcPr>
            <w:tcW w:w="1334" w:type="pct"/>
            <w:vAlign w:val="center"/>
          </w:tcPr>
          <w:p w:rsidR="009A69F4" w:rsidRPr="009A69F4" w:rsidDel="000E2435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A69F4" w:rsidRPr="009A69F4" w:rsidTr="00912B75">
        <w:trPr>
          <w:trHeight w:val="720"/>
        </w:trPr>
        <w:tc>
          <w:tcPr>
            <w:tcW w:w="5000" w:type="pct"/>
            <w:gridSpan w:val="2"/>
            <w:hideMark/>
          </w:tcPr>
          <w:p w:rsidR="00915752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Примечание: стоимость услуг по сертификации определяется органами по сертификации и включает ежегодный административный сбор системы «Лесной эталон»</w:t>
            </w:r>
            <w:r w:rsidR="00915752">
              <w:rPr>
                <w:rFonts w:ascii="Times New Roman" w:hAnsi="Times New Roman"/>
                <w:sz w:val="20"/>
                <w:szCs w:val="20"/>
                <w:lang w:val="ru"/>
              </w:rPr>
              <w:t xml:space="preserve"> и/или </w:t>
            </w:r>
            <w:r w:rsidR="00915752" w:rsidRPr="00915752">
              <w:rPr>
                <w:rFonts w:ascii="Times New Roman" w:hAnsi="Times New Roman"/>
                <w:sz w:val="20"/>
                <w:szCs w:val="20"/>
                <w:lang w:val="ru"/>
              </w:rPr>
              <w:t>SFMRU/38200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. Ставки ежегодных административных сборов представлены по ссылк</w:t>
            </w:r>
            <w:r w:rsidR="00915752">
              <w:rPr>
                <w:rFonts w:ascii="Times New Roman" w:hAnsi="Times New Roman"/>
                <w:sz w:val="20"/>
                <w:szCs w:val="20"/>
                <w:lang w:val="ru"/>
              </w:rPr>
              <w:t>ам:</w:t>
            </w:r>
          </w:p>
          <w:p w:rsidR="00915752" w:rsidRDefault="00915752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Для </w:t>
            </w: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«Лесной эталон»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hyperlink r:id="rId8" w:history="1">
              <w:r w:rsidR="009A69F4" w:rsidRPr="00915752">
                <w:rPr>
                  <w:rFonts w:ascii="Times New Roman" w:hAnsi="Times New Roman"/>
                  <w:sz w:val="20"/>
                  <w:szCs w:val="20"/>
                  <w:lang w:val="ru"/>
                </w:rPr>
                <w:t>https://forest-etalon.org/certificate</w:t>
              </w:r>
            </w:hyperlink>
            <w:r w:rsidRPr="00915752"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</w:p>
          <w:p w:rsidR="009A69F4" w:rsidRPr="009A69F4" w:rsidRDefault="00915752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  <w:lang w:val="ru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Для </w:t>
            </w:r>
            <w:r w:rsidRPr="00915752">
              <w:rPr>
                <w:rFonts w:ascii="Times New Roman" w:hAnsi="Times New Roman"/>
                <w:sz w:val="20"/>
                <w:szCs w:val="20"/>
                <w:lang w:val="ru"/>
              </w:rPr>
              <w:t>SFMRU/38200</w:t>
            </w:r>
            <w:r>
              <w:rPr>
                <w:rFonts w:ascii="Times New Roman" w:hAnsi="Times New Roman"/>
                <w:sz w:val="20"/>
                <w:szCs w:val="20"/>
                <w:lang w:val="ru"/>
              </w:rPr>
              <w:t xml:space="preserve"> </w:t>
            </w:r>
            <w:r w:rsidRPr="00915752">
              <w:rPr>
                <w:rFonts w:ascii="Times New Roman" w:hAnsi="Times New Roman"/>
                <w:sz w:val="20"/>
                <w:szCs w:val="20"/>
                <w:lang w:val="ru"/>
              </w:rPr>
              <w:t>https://sfm38200.ru/doc/aaf2024.pdf</w:t>
            </w: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69F4">
              <w:rPr>
                <w:rFonts w:ascii="Times New Roman" w:hAnsi="Times New Roman"/>
                <w:sz w:val="20"/>
                <w:szCs w:val="20"/>
                <w:lang w:val="ru"/>
              </w:rPr>
              <w:t>Предоставленная информация будет подтверждена в ходе аудита.</w:t>
            </w:r>
          </w:p>
        </w:tc>
      </w:tr>
    </w:tbl>
    <w:p w:rsidR="009A69F4" w:rsidRPr="00915752" w:rsidRDefault="009A69F4" w:rsidP="00915752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sz w:val="20"/>
          <w:szCs w:val="20"/>
          <w:lang w:val="ru"/>
        </w:rPr>
      </w:pPr>
    </w:p>
    <w:p w:rsidR="009A69F4" w:rsidRPr="00915752" w:rsidRDefault="00915752" w:rsidP="00915752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sz w:val="20"/>
          <w:szCs w:val="20"/>
          <w:lang w:val="ru"/>
        </w:rPr>
      </w:pPr>
      <w:r w:rsidRPr="00915752">
        <w:rPr>
          <w:rFonts w:ascii="Times New Roman" w:hAnsi="Times New Roman"/>
          <w:sz w:val="20"/>
          <w:szCs w:val="20"/>
          <w:lang w:val="ru"/>
        </w:rPr>
        <w:t>Со с</w:t>
      </w:r>
      <w:r w:rsidR="009A69F4" w:rsidRPr="00915752">
        <w:rPr>
          <w:rFonts w:ascii="Times New Roman" w:hAnsi="Times New Roman"/>
          <w:sz w:val="20"/>
          <w:szCs w:val="20"/>
          <w:lang w:val="ru"/>
        </w:rPr>
        <w:t>веде</w:t>
      </w:r>
      <w:r>
        <w:rPr>
          <w:rFonts w:ascii="Times New Roman" w:hAnsi="Times New Roman"/>
          <w:sz w:val="20"/>
          <w:szCs w:val="20"/>
          <w:lang w:val="ru"/>
        </w:rPr>
        <w:t xml:space="preserve">ниями о системе «Лесной Эталон» </w:t>
      </w:r>
      <w:r w:rsidRPr="00915752">
        <w:rPr>
          <w:rFonts w:ascii="Times New Roman" w:hAnsi="Times New Roman"/>
          <w:sz w:val="20"/>
          <w:szCs w:val="20"/>
          <w:lang w:val="ru"/>
        </w:rPr>
        <w:t>c</w:t>
      </w:r>
      <w:r w:rsidR="009A69F4" w:rsidRPr="00915752">
        <w:rPr>
          <w:rFonts w:ascii="Times New Roman" w:hAnsi="Times New Roman"/>
          <w:sz w:val="20"/>
          <w:szCs w:val="20"/>
          <w:lang w:val="ru"/>
        </w:rPr>
        <w:t xml:space="preserve"> дополнительной информацией и стандартами схемы добровольной лесной сертификации</w:t>
      </w:r>
      <w:r w:rsidRPr="00915752">
        <w:rPr>
          <w:rFonts w:ascii="Times New Roman" w:hAnsi="Times New Roman"/>
          <w:sz w:val="20"/>
          <w:szCs w:val="20"/>
          <w:lang w:val="ru"/>
        </w:rPr>
        <w:t xml:space="preserve"> </w:t>
      </w:r>
      <w:r w:rsidR="009A69F4" w:rsidRPr="00915752">
        <w:rPr>
          <w:rFonts w:ascii="Times New Roman" w:hAnsi="Times New Roman"/>
          <w:sz w:val="20"/>
          <w:szCs w:val="20"/>
          <w:lang w:val="ru"/>
        </w:rPr>
        <w:t xml:space="preserve">можно ознакомится здесь </w:t>
      </w:r>
      <w:hyperlink r:id="rId9" w:history="1">
        <w:r w:rsidR="009A69F4" w:rsidRPr="00915752">
          <w:rPr>
            <w:rFonts w:ascii="Times New Roman" w:hAnsi="Times New Roman"/>
            <w:sz w:val="20"/>
            <w:szCs w:val="20"/>
            <w:lang w:val="ru"/>
          </w:rPr>
          <w:t>https://forest-etalon.org/</w:t>
        </w:r>
      </w:hyperlink>
      <w:r w:rsidR="009A69F4" w:rsidRPr="00915752">
        <w:rPr>
          <w:rFonts w:ascii="Times New Roman" w:hAnsi="Times New Roman"/>
          <w:sz w:val="20"/>
          <w:szCs w:val="20"/>
          <w:lang w:val="ru"/>
        </w:rPr>
        <w:t xml:space="preserve"> </w:t>
      </w:r>
    </w:p>
    <w:p w:rsidR="00915752" w:rsidRPr="00915752" w:rsidRDefault="00915752" w:rsidP="00915752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sz w:val="20"/>
          <w:szCs w:val="20"/>
          <w:lang w:val="ru"/>
        </w:rPr>
      </w:pPr>
      <w:r w:rsidRPr="00915752">
        <w:rPr>
          <w:rFonts w:ascii="Times New Roman" w:hAnsi="Times New Roman"/>
          <w:sz w:val="20"/>
          <w:szCs w:val="20"/>
          <w:lang w:val="ru"/>
        </w:rPr>
        <w:t>Со сведе</w:t>
      </w:r>
      <w:r>
        <w:rPr>
          <w:rFonts w:ascii="Times New Roman" w:hAnsi="Times New Roman"/>
          <w:sz w:val="20"/>
          <w:szCs w:val="20"/>
          <w:lang w:val="ru"/>
        </w:rPr>
        <w:t xml:space="preserve">ниями о системе </w:t>
      </w:r>
      <w:r w:rsidRPr="00915752">
        <w:rPr>
          <w:rFonts w:ascii="Times New Roman" w:hAnsi="Times New Roman"/>
          <w:sz w:val="20"/>
          <w:szCs w:val="20"/>
          <w:lang w:val="ru"/>
        </w:rPr>
        <w:t>SFMRU/38200</w:t>
      </w:r>
      <w:r>
        <w:rPr>
          <w:rFonts w:ascii="Times New Roman" w:hAnsi="Times New Roman"/>
          <w:sz w:val="20"/>
          <w:szCs w:val="20"/>
          <w:lang w:val="ru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c</w:t>
      </w:r>
      <w:r w:rsidRPr="00915752">
        <w:rPr>
          <w:rFonts w:ascii="Times New Roman" w:hAnsi="Times New Roman"/>
          <w:sz w:val="20"/>
          <w:szCs w:val="20"/>
          <w:lang w:val="ru"/>
        </w:rPr>
        <w:t xml:space="preserve"> дополнительной информацией и стандартами схемы добровольной лесной сертификации</w:t>
      </w:r>
      <w:r w:rsidRPr="00915752">
        <w:rPr>
          <w:rFonts w:ascii="Times New Roman" w:hAnsi="Times New Roman"/>
          <w:sz w:val="20"/>
          <w:szCs w:val="20"/>
        </w:rPr>
        <w:t xml:space="preserve"> </w:t>
      </w:r>
      <w:r w:rsidRPr="00915752">
        <w:rPr>
          <w:rFonts w:ascii="Times New Roman" w:hAnsi="Times New Roman"/>
          <w:sz w:val="20"/>
          <w:szCs w:val="20"/>
          <w:lang w:val="ru"/>
        </w:rPr>
        <w:t>можно ознакомится здесь https://sfm38200.ru/index.html</w:t>
      </w:r>
    </w:p>
    <w:p w:rsidR="009A69F4" w:rsidRPr="009A69F4" w:rsidRDefault="009A69F4" w:rsidP="00915752">
      <w:pPr>
        <w:tabs>
          <w:tab w:val="left" w:pos="539"/>
          <w:tab w:val="left" w:pos="9072"/>
        </w:tabs>
        <w:spacing w:line="240" w:lineRule="auto"/>
        <w:ind w:left="142" w:right="1"/>
        <w:jc w:val="both"/>
        <w:rPr>
          <w:rFonts w:ascii="Times New Roman" w:hAnsi="Times New Roman"/>
          <w:b/>
          <w:sz w:val="20"/>
          <w:szCs w:val="20"/>
        </w:rPr>
      </w:pPr>
    </w:p>
    <w:p w:rsidR="009A69F4" w:rsidRPr="009A69F4" w:rsidRDefault="009A69F4" w:rsidP="00915752">
      <w:pPr>
        <w:tabs>
          <w:tab w:val="left" w:pos="539"/>
          <w:tab w:val="left" w:pos="9072"/>
        </w:tabs>
        <w:spacing w:line="240" w:lineRule="auto"/>
        <w:ind w:left="142" w:right="1"/>
        <w:jc w:val="both"/>
        <w:rPr>
          <w:rFonts w:ascii="Times New Roman" w:hAnsi="Times New Roman"/>
          <w:b/>
          <w:sz w:val="20"/>
          <w:szCs w:val="20"/>
        </w:rPr>
      </w:pPr>
      <w:r w:rsidRPr="009A69F4">
        <w:rPr>
          <w:rFonts w:ascii="Times New Roman" w:hAnsi="Times New Roman"/>
          <w:b/>
          <w:sz w:val="20"/>
          <w:szCs w:val="20"/>
          <w:lang w:val="ru"/>
        </w:rPr>
        <w:t>Нижеподписавшиеся заявляют, что заполнили эту анкету правдиво</w:t>
      </w:r>
    </w:p>
    <w:p w:rsidR="009A69F4" w:rsidRPr="009A69F4" w:rsidRDefault="009A69F4" w:rsidP="009A69F4">
      <w:pPr>
        <w:tabs>
          <w:tab w:val="left" w:pos="539"/>
          <w:tab w:val="left" w:pos="9072"/>
        </w:tabs>
        <w:spacing w:line="240" w:lineRule="auto"/>
        <w:ind w:right="1"/>
        <w:jc w:val="both"/>
        <w:rPr>
          <w:rFonts w:ascii="Times New Roman" w:hAnsi="Times New Roman"/>
          <w:sz w:val="20"/>
          <w:szCs w:val="20"/>
        </w:rPr>
      </w:pPr>
    </w:p>
    <w:p w:rsidR="009A69F4" w:rsidRPr="009A69F4" w:rsidRDefault="009A69F4" w:rsidP="009A69F4">
      <w:pPr>
        <w:tabs>
          <w:tab w:val="left" w:pos="539"/>
          <w:tab w:val="left" w:pos="9072"/>
        </w:tabs>
        <w:spacing w:line="240" w:lineRule="auto"/>
        <w:ind w:right="1"/>
        <w:jc w:val="both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A69F4" w:rsidRPr="009A69F4" w:rsidTr="00536845">
        <w:trPr>
          <w:trHeight w:val="716"/>
        </w:trPr>
        <w:tc>
          <w:tcPr>
            <w:tcW w:w="10490" w:type="dxa"/>
          </w:tcPr>
          <w:p w:rsidR="009A69F4" w:rsidRPr="009A69F4" w:rsidRDefault="009A69F4" w:rsidP="009A69F4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НАЗВАНИЕ ОРГАНИЗАЦИИ</w:t>
            </w: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4" w:rsidRPr="009A69F4" w:rsidTr="00536845">
        <w:trPr>
          <w:trHeight w:val="1513"/>
        </w:trPr>
        <w:tc>
          <w:tcPr>
            <w:tcW w:w="10490" w:type="dxa"/>
          </w:tcPr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ЗАКОННЫЙ ПРЕДСТАВИТЕЛЬ</w:t>
            </w:r>
          </w:p>
          <w:p w:rsidR="009A69F4" w:rsidRPr="009A69F4" w:rsidRDefault="00536845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"/>
              </w:rPr>
              <w:t>(Лицо в организации, уполномоченное на подписание)</w:t>
            </w: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9F4" w:rsidRPr="009A69F4" w:rsidTr="00536845">
        <w:trPr>
          <w:trHeight w:val="1792"/>
        </w:trPr>
        <w:tc>
          <w:tcPr>
            <w:tcW w:w="10490" w:type="dxa"/>
          </w:tcPr>
          <w:p w:rsidR="009A69F4" w:rsidRPr="009A69F4" w:rsidRDefault="009A69F4" w:rsidP="009A69F4">
            <w:pPr>
              <w:keepNext/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A69F4">
              <w:rPr>
                <w:rFonts w:ascii="Times New Roman" w:hAnsi="Times New Roman"/>
                <w:b/>
                <w:bCs/>
                <w:sz w:val="20"/>
                <w:szCs w:val="20"/>
                <w:lang w:val="ru"/>
              </w:rPr>
              <w:t>ДАТА И ПОДПИСЬ</w:t>
            </w: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69F4" w:rsidRPr="009A69F4" w:rsidRDefault="009A69F4" w:rsidP="009A69F4">
            <w:pPr>
              <w:tabs>
                <w:tab w:val="left" w:pos="539"/>
                <w:tab w:val="left" w:pos="9072"/>
              </w:tabs>
              <w:spacing w:line="240" w:lineRule="auto"/>
              <w:ind w:right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A69F4" w:rsidRPr="00536845" w:rsidRDefault="009A69F4" w:rsidP="00536845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sz w:val="20"/>
          <w:szCs w:val="20"/>
          <w:lang w:val="ru"/>
        </w:rPr>
      </w:pPr>
    </w:p>
    <w:p w:rsidR="009A69F4" w:rsidRPr="00536845" w:rsidRDefault="009A69F4" w:rsidP="00536845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b/>
          <w:sz w:val="20"/>
          <w:szCs w:val="20"/>
          <w:lang w:val="ru"/>
        </w:rPr>
      </w:pPr>
      <w:r w:rsidRPr="00536845">
        <w:rPr>
          <w:rFonts w:ascii="Times New Roman" w:hAnsi="Times New Roman"/>
          <w:b/>
          <w:sz w:val="20"/>
          <w:szCs w:val="20"/>
          <w:lang w:val="ru"/>
        </w:rPr>
        <w:t xml:space="preserve">Заметка: </w:t>
      </w:r>
    </w:p>
    <w:p w:rsidR="009A69F4" w:rsidRPr="00536845" w:rsidRDefault="009A69F4" w:rsidP="00536845">
      <w:pPr>
        <w:tabs>
          <w:tab w:val="left" w:pos="539"/>
          <w:tab w:val="left" w:pos="9072"/>
        </w:tabs>
        <w:spacing w:line="240" w:lineRule="auto"/>
        <w:ind w:left="170"/>
        <w:jc w:val="both"/>
        <w:rPr>
          <w:rFonts w:ascii="Times New Roman" w:hAnsi="Times New Roman"/>
          <w:sz w:val="20"/>
          <w:szCs w:val="20"/>
          <w:lang w:val="ru"/>
        </w:rPr>
      </w:pPr>
      <w:r w:rsidRPr="00536845">
        <w:rPr>
          <w:rFonts w:ascii="Times New Roman" w:hAnsi="Times New Roman"/>
          <w:sz w:val="20"/>
          <w:szCs w:val="20"/>
          <w:lang w:val="ru"/>
        </w:rPr>
        <w:t>Пожалуйста, пришлите нам копии документов, подтверждающих правовой статус вашей организ</w:t>
      </w:r>
      <w:r w:rsidR="00536845" w:rsidRPr="00536845">
        <w:rPr>
          <w:rFonts w:ascii="Times New Roman" w:hAnsi="Times New Roman"/>
          <w:sz w:val="20"/>
          <w:szCs w:val="20"/>
          <w:lang w:val="ru"/>
        </w:rPr>
        <w:t xml:space="preserve">ации (уставные документы) вместе с этим заявлением. </w:t>
      </w:r>
      <w:r w:rsidRPr="00536845">
        <w:rPr>
          <w:rFonts w:ascii="Times New Roman" w:hAnsi="Times New Roman"/>
          <w:sz w:val="20"/>
          <w:szCs w:val="20"/>
          <w:lang w:val="ru"/>
        </w:rPr>
        <w:t xml:space="preserve">На основании вышеуказанной информации </w:t>
      </w:r>
      <w:r w:rsidR="00FF4B18">
        <w:rPr>
          <w:rFonts w:ascii="Times New Roman" w:hAnsi="Times New Roman"/>
          <w:sz w:val="20"/>
          <w:szCs w:val="20"/>
          <w:lang w:val="ru"/>
        </w:rPr>
        <w:t>ООО «БЮРО ЭКСПЕРТ+» составит предложение.</w:t>
      </w:r>
    </w:p>
    <w:sectPr w:rsidR="009A69F4" w:rsidRPr="00536845" w:rsidSect="003A72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53" w:rsidRDefault="004E4653" w:rsidP="00615172">
      <w:pPr>
        <w:spacing w:line="240" w:lineRule="auto"/>
      </w:pPr>
      <w:r>
        <w:separator/>
      </w:r>
    </w:p>
  </w:endnote>
  <w:endnote w:type="continuationSeparator" w:id="0">
    <w:p w:rsidR="004E4653" w:rsidRDefault="004E4653" w:rsidP="006151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18" w:rsidRDefault="00FF4B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38" w:rsidRPr="00D34124" w:rsidRDefault="009A69F4" w:rsidP="00D34124">
    <w:pPr>
      <w:pStyle w:val="a5"/>
      <w:tabs>
        <w:tab w:val="clear" w:pos="4677"/>
        <w:tab w:val="clear" w:pos="9355"/>
        <w:tab w:val="left" w:pos="4820"/>
      </w:tabs>
      <w:rPr>
        <w:rFonts w:ascii="Times New Roman" w:hAnsi="Times New Roman" w:cs="Times New Roman"/>
        <w:sz w:val="20"/>
        <w:lang w:val="en-US"/>
      </w:rPr>
    </w:pPr>
    <w:r>
      <w:rPr>
        <w:rFonts w:ascii="Times New Roman" w:hAnsi="Times New Roman" w:cs="Times New Roman"/>
        <w:sz w:val="20"/>
      </w:rPr>
      <w:t>Ф17.А</w:t>
    </w:r>
    <w:r w:rsidR="00123538" w:rsidRPr="00A22A0B">
      <w:rPr>
        <w:rFonts w:ascii="Times New Roman" w:hAnsi="Times New Roman" w:cs="Times New Roman"/>
        <w:sz w:val="20"/>
      </w:rPr>
      <w:t>_</w:t>
    </w:r>
    <w:r w:rsidRPr="009A69F4">
      <w:rPr>
        <w:rFonts w:ascii="Times New Roman" w:hAnsi="Times New Roman" w:cs="Times New Roman"/>
        <w:sz w:val="20"/>
      </w:rPr>
      <w:t>Заявка на проведение работ. Цепочка поставок</w:t>
    </w:r>
    <w:r w:rsidR="00123538"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 w:rsidR="00123538">
      <w:rPr>
        <w:rFonts w:ascii="Times New Roman" w:hAnsi="Times New Roman" w:cs="Times New Roman"/>
        <w:sz w:val="20"/>
      </w:rPr>
      <w:t>Редакция № 1 от 01.03.2024</w:t>
    </w:r>
    <w:r w:rsidR="00123538">
      <w:rPr>
        <w:rFonts w:ascii="Times New Roman" w:hAnsi="Times New Roman" w:cs="Times New Roman"/>
        <w:sz w:val="20"/>
      </w:rPr>
      <w:tab/>
    </w:r>
    <w:r w:rsidR="00123538">
      <w:rPr>
        <w:rFonts w:ascii="Times New Roman" w:hAnsi="Times New Roman" w:cs="Times New Roman"/>
        <w:sz w:val="20"/>
      </w:rPr>
      <w:tab/>
    </w:r>
    <w:r w:rsidR="00123538" w:rsidRPr="00282493">
      <w:rPr>
        <w:rFonts w:ascii="Times New Roman" w:hAnsi="Times New Roman" w:cs="Times New Roman"/>
        <w:sz w:val="20"/>
      </w:rPr>
      <w:t xml:space="preserve">Стр. </w:t>
    </w:r>
    <w:r w:rsidR="00123538" w:rsidRPr="00282493">
      <w:rPr>
        <w:rFonts w:ascii="Times New Roman" w:hAnsi="Times New Roman" w:cs="Times New Roman"/>
        <w:sz w:val="20"/>
        <w:lang w:val="en-US"/>
      </w:rPr>
      <w:fldChar w:fldCharType="begin"/>
    </w:r>
    <w:r w:rsidR="00123538" w:rsidRPr="00282493">
      <w:rPr>
        <w:rFonts w:ascii="Times New Roman" w:hAnsi="Times New Roman" w:cs="Times New Roman"/>
        <w:sz w:val="20"/>
        <w:lang w:val="en-US"/>
      </w:rPr>
      <w:instrText>PAGE</w:instrText>
    </w:r>
    <w:r w:rsidR="00123538" w:rsidRPr="00282493">
      <w:rPr>
        <w:rFonts w:ascii="Times New Roman" w:hAnsi="Times New Roman" w:cs="Times New Roman"/>
        <w:sz w:val="20"/>
      </w:rPr>
      <w:instrText xml:space="preserve">  \* </w:instrText>
    </w:r>
    <w:r w:rsidR="00123538" w:rsidRPr="00282493">
      <w:rPr>
        <w:rFonts w:ascii="Times New Roman" w:hAnsi="Times New Roman" w:cs="Times New Roman"/>
        <w:sz w:val="20"/>
        <w:lang w:val="en-US"/>
      </w:rPr>
      <w:instrText>Arabic</w:instrText>
    </w:r>
    <w:r w:rsidR="00123538" w:rsidRPr="00282493">
      <w:rPr>
        <w:rFonts w:ascii="Times New Roman" w:hAnsi="Times New Roman" w:cs="Times New Roman"/>
        <w:sz w:val="20"/>
      </w:rPr>
      <w:instrText xml:space="preserve">  \* </w:instrText>
    </w:r>
    <w:r w:rsidR="00123538" w:rsidRPr="00282493">
      <w:rPr>
        <w:rFonts w:ascii="Times New Roman" w:hAnsi="Times New Roman" w:cs="Times New Roman"/>
        <w:sz w:val="20"/>
        <w:lang w:val="en-US"/>
      </w:rPr>
      <w:instrText>MERGEFORMAT</w:instrText>
    </w:r>
    <w:r w:rsidR="00123538" w:rsidRPr="00282493">
      <w:rPr>
        <w:rFonts w:ascii="Times New Roman" w:hAnsi="Times New Roman" w:cs="Times New Roman"/>
        <w:sz w:val="20"/>
        <w:lang w:val="en-US"/>
      </w:rPr>
      <w:fldChar w:fldCharType="separate"/>
    </w:r>
    <w:r w:rsidR="00FF4B18">
      <w:rPr>
        <w:rFonts w:ascii="Times New Roman" w:hAnsi="Times New Roman" w:cs="Times New Roman"/>
        <w:noProof/>
        <w:sz w:val="20"/>
        <w:lang w:val="en-US"/>
      </w:rPr>
      <w:t>3</w:t>
    </w:r>
    <w:r w:rsidR="00123538" w:rsidRPr="00282493">
      <w:rPr>
        <w:rFonts w:ascii="Times New Roman" w:hAnsi="Times New Roman" w:cs="Times New Roman"/>
        <w:sz w:val="20"/>
        <w:lang w:val="en-US"/>
      </w:rPr>
      <w:fldChar w:fldCharType="end"/>
    </w:r>
    <w:r w:rsidR="00123538" w:rsidRPr="00282493">
      <w:rPr>
        <w:rFonts w:ascii="Times New Roman" w:hAnsi="Times New Roman" w:cs="Times New Roman"/>
        <w:sz w:val="20"/>
        <w:lang w:val="en-US"/>
      </w:rPr>
      <w:t xml:space="preserve"> </w:t>
    </w:r>
    <w:proofErr w:type="spellStart"/>
    <w:r w:rsidR="00123538" w:rsidRPr="00282493">
      <w:rPr>
        <w:rFonts w:ascii="Times New Roman" w:hAnsi="Times New Roman" w:cs="Times New Roman"/>
        <w:sz w:val="20"/>
        <w:lang w:val="en-US"/>
      </w:rPr>
      <w:t>из</w:t>
    </w:r>
    <w:proofErr w:type="spellEnd"/>
    <w:r w:rsidR="00123538" w:rsidRPr="00282493">
      <w:rPr>
        <w:rFonts w:ascii="Times New Roman" w:hAnsi="Times New Roman" w:cs="Times New Roman"/>
        <w:sz w:val="20"/>
        <w:lang w:val="en-US"/>
      </w:rPr>
      <w:t xml:space="preserve"> </w:t>
    </w:r>
    <w:r w:rsidR="00123538" w:rsidRPr="00282493">
      <w:rPr>
        <w:rFonts w:ascii="Times New Roman" w:hAnsi="Times New Roman" w:cs="Times New Roman"/>
        <w:sz w:val="20"/>
        <w:lang w:val="en-US"/>
      </w:rPr>
      <w:fldChar w:fldCharType="begin"/>
    </w:r>
    <w:r w:rsidR="00123538" w:rsidRPr="00282493">
      <w:rPr>
        <w:rFonts w:ascii="Times New Roman" w:hAnsi="Times New Roman" w:cs="Times New Roman"/>
        <w:sz w:val="20"/>
        <w:lang w:val="en-US"/>
      </w:rPr>
      <w:instrText>NUMPAGES  \* Arabic  \* MERGEFORMAT</w:instrText>
    </w:r>
    <w:r w:rsidR="00123538" w:rsidRPr="00282493">
      <w:rPr>
        <w:rFonts w:ascii="Times New Roman" w:hAnsi="Times New Roman" w:cs="Times New Roman"/>
        <w:sz w:val="20"/>
        <w:lang w:val="en-US"/>
      </w:rPr>
      <w:fldChar w:fldCharType="separate"/>
    </w:r>
    <w:r w:rsidR="00FF4B18">
      <w:rPr>
        <w:rFonts w:ascii="Times New Roman" w:hAnsi="Times New Roman" w:cs="Times New Roman"/>
        <w:noProof/>
        <w:sz w:val="20"/>
        <w:lang w:val="en-US"/>
      </w:rPr>
      <w:t>3</w:t>
    </w:r>
    <w:r w:rsidR="00123538" w:rsidRPr="00282493">
      <w:rPr>
        <w:rFonts w:ascii="Times New Roman" w:hAnsi="Times New Roman" w:cs="Times New Roman"/>
        <w:sz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18" w:rsidRDefault="00FF4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53" w:rsidRDefault="004E4653" w:rsidP="00615172">
      <w:pPr>
        <w:spacing w:line="240" w:lineRule="auto"/>
      </w:pPr>
      <w:r>
        <w:separator/>
      </w:r>
    </w:p>
  </w:footnote>
  <w:footnote w:type="continuationSeparator" w:id="0">
    <w:p w:rsidR="004E4653" w:rsidRDefault="004E4653" w:rsidP="006151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18" w:rsidRDefault="00FF4B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10490" w:type="dxa"/>
      <w:jc w:val="center"/>
      <w:tblLook w:val="04A0" w:firstRow="1" w:lastRow="0" w:firstColumn="1" w:lastColumn="0" w:noHBand="0" w:noVBand="1"/>
    </w:tblPr>
    <w:tblGrid>
      <w:gridCol w:w="3972"/>
      <w:gridCol w:w="3827"/>
      <w:gridCol w:w="2691"/>
    </w:tblGrid>
    <w:tr w:rsidR="00501708" w:rsidRPr="00282493" w:rsidTr="00637680">
      <w:trPr>
        <w:jc w:val="center"/>
      </w:trPr>
      <w:tc>
        <w:tcPr>
          <w:tcW w:w="3964" w:type="dxa"/>
        </w:tcPr>
        <w:p w:rsidR="00501708" w:rsidRPr="00DE79B0" w:rsidRDefault="00501708" w:rsidP="00501708">
          <w:pPr>
            <w:rPr>
              <w:rFonts w:ascii="Times New Roman" w:hAnsi="Times New Roman"/>
              <w:b/>
              <w:iCs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7178CC6" wp14:editId="2D804A05">
                <wp:simplePos x="0" y="0"/>
                <wp:positionH relativeFrom="column">
                  <wp:posOffset>-2540</wp:posOffset>
                </wp:positionH>
                <wp:positionV relativeFrom="paragraph">
                  <wp:posOffset>87630</wp:posOffset>
                </wp:positionV>
                <wp:extent cx="2385060" cy="682625"/>
                <wp:effectExtent l="0" t="0" r="0" b="3175"/>
                <wp:wrapTopAndBottom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506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33" w:type="dxa"/>
        </w:tcPr>
        <w:p w:rsidR="00501708" w:rsidRPr="00282493" w:rsidRDefault="009A69F4" w:rsidP="009A69F4">
          <w:pPr>
            <w:jc w:val="center"/>
            <w:rPr>
              <w:rFonts w:ascii="Times New Roman" w:hAnsi="Times New Roman"/>
              <w:sz w:val="36"/>
              <w:szCs w:val="36"/>
              <w:lang w:eastAsia="nl-NL"/>
            </w:rPr>
          </w:pPr>
          <w:bookmarkStart w:id="2" w:name="_GoBack"/>
          <w:r w:rsidRPr="009A69F4">
            <w:rPr>
              <w:rFonts w:ascii="Times New Roman" w:hAnsi="Times New Roman"/>
              <w:b/>
              <w:sz w:val="36"/>
              <w:szCs w:val="36"/>
            </w:rPr>
            <w:t>Заявка на пр</w:t>
          </w:r>
          <w:r>
            <w:rPr>
              <w:rFonts w:ascii="Times New Roman" w:hAnsi="Times New Roman"/>
              <w:b/>
              <w:sz w:val="36"/>
              <w:szCs w:val="36"/>
            </w:rPr>
            <w:t>оведение работ. Цепочка поставок</w:t>
          </w:r>
          <w:bookmarkEnd w:id="2"/>
        </w:p>
      </w:tc>
      <w:tc>
        <w:tcPr>
          <w:tcW w:w="2693" w:type="dxa"/>
        </w:tcPr>
        <w:p w:rsidR="00501708" w:rsidRPr="006D3B8C" w:rsidRDefault="00501708" w:rsidP="00501708">
          <w:pPr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6D3B8C">
            <w:rPr>
              <w:rFonts w:ascii="Times New Roman" w:hAnsi="Times New Roman"/>
              <w:b/>
              <w:sz w:val="36"/>
              <w:szCs w:val="36"/>
            </w:rPr>
            <w:t>Код документа:</w:t>
          </w:r>
        </w:p>
        <w:p w:rsidR="00EE6D3F" w:rsidRPr="00EE6D3F" w:rsidRDefault="006F4856" w:rsidP="00EE6D3F">
          <w:pPr>
            <w:jc w:val="center"/>
            <w:rPr>
              <w:rFonts w:ascii="Times New Roman" w:hAnsi="Times New Roman"/>
              <w:b/>
              <w:sz w:val="36"/>
              <w:szCs w:val="36"/>
            </w:rPr>
          </w:pPr>
          <w:r>
            <w:rPr>
              <w:rFonts w:ascii="Times New Roman" w:hAnsi="Times New Roman"/>
              <w:b/>
              <w:sz w:val="36"/>
              <w:szCs w:val="36"/>
            </w:rPr>
            <w:t>Ф</w:t>
          </w:r>
          <w:r w:rsidR="009A69F4">
            <w:rPr>
              <w:rFonts w:ascii="Times New Roman" w:hAnsi="Times New Roman"/>
              <w:b/>
              <w:sz w:val="36"/>
              <w:szCs w:val="36"/>
            </w:rPr>
            <w:t>17.А</w:t>
          </w:r>
        </w:p>
      </w:tc>
    </w:tr>
    <w:tr w:rsidR="00501708" w:rsidRPr="006B4425" w:rsidTr="00637680">
      <w:trPr>
        <w:jc w:val="center"/>
      </w:trPr>
      <w:tc>
        <w:tcPr>
          <w:tcW w:w="3964" w:type="dxa"/>
        </w:tcPr>
        <w:p w:rsidR="00501708" w:rsidRPr="006B4425" w:rsidRDefault="00501708" w:rsidP="00501708">
          <w:pPr>
            <w:rPr>
              <w:rFonts w:ascii="Times New Roman" w:hAnsi="Times New Roman"/>
              <w:b/>
              <w:sz w:val="24"/>
              <w:szCs w:val="24"/>
              <w:lang w:eastAsia="nl-NL"/>
            </w:rPr>
          </w:pPr>
          <w:r w:rsidRPr="006B4425">
            <w:rPr>
              <w:rFonts w:ascii="Times New Roman" w:hAnsi="Times New Roman"/>
              <w:b/>
              <w:sz w:val="24"/>
              <w:szCs w:val="24"/>
              <w:lang w:eastAsia="nl-NL"/>
            </w:rPr>
            <w:t>Редакция:</w:t>
          </w:r>
        </w:p>
      </w:tc>
      <w:tc>
        <w:tcPr>
          <w:tcW w:w="3833" w:type="dxa"/>
        </w:tcPr>
        <w:p w:rsidR="00501708" w:rsidRPr="006B4425" w:rsidRDefault="00501708" w:rsidP="00501708">
          <w:pPr>
            <w:rPr>
              <w:rFonts w:ascii="Times New Roman" w:hAnsi="Times New Roman"/>
              <w:b/>
              <w:sz w:val="24"/>
              <w:szCs w:val="24"/>
              <w:lang w:eastAsia="nl-NL"/>
            </w:rPr>
          </w:pPr>
          <w:r w:rsidRPr="006B4425">
            <w:rPr>
              <w:rFonts w:ascii="Times New Roman" w:hAnsi="Times New Roman"/>
              <w:b/>
              <w:sz w:val="24"/>
              <w:szCs w:val="24"/>
              <w:lang w:eastAsia="nl-NL"/>
            </w:rPr>
            <w:t>Дата введения:</w:t>
          </w:r>
        </w:p>
      </w:tc>
      <w:tc>
        <w:tcPr>
          <w:tcW w:w="2693" w:type="dxa"/>
        </w:tcPr>
        <w:p w:rsidR="00501708" w:rsidRPr="006B4425" w:rsidRDefault="00501708" w:rsidP="00501708">
          <w:pPr>
            <w:rPr>
              <w:rFonts w:ascii="Times New Roman" w:hAnsi="Times New Roman"/>
              <w:b/>
              <w:sz w:val="24"/>
              <w:szCs w:val="24"/>
              <w:lang w:eastAsia="nl-NL"/>
            </w:rPr>
          </w:pPr>
          <w:r w:rsidRPr="006B4425">
            <w:rPr>
              <w:rFonts w:ascii="Times New Roman" w:hAnsi="Times New Roman"/>
              <w:b/>
              <w:sz w:val="24"/>
              <w:szCs w:val="24"/>
              <w:lang w:eastAsia="nl-NL"/>
            </w:rPr>
            <w:t>Форма документа:</w:t>
          </w:r>
        </w:p>
      </w:tc>
    </w:tr>
    <w:tr w:rsidR="00501708" w:rsidRPr="00282493" w:rsidTr="00637680">
      <w:trPr>
        <w:jc w:val="center"/>
      </w:trPr>
      <w:tc>
        <w:tcPr>
          <w:tcW w:w="3964" w:type="dxa"/>
        </w:tcPr>
        <w:p w:rsidR="00501708" w:rsidRPr="00282493" w:rsidRDefault="006F4856" w:rsidP="006F4856">
          <w:pPr>
            <w:rPr>
              <w:rFonts w:ascii="Times New Roman" w:hAnsi="Times New Roman"/>
              <w:sz w:val="24"/>
              <w:szCs w:val="24"/>
              <w:lang w:eastAsia="nl-NL"/>
            </w:rPr>
          </w:pPr>
          <w:r>
            <w:rPr>
              <w:rFonts w:ascii="Times New Roman" w:hAnsi="Times New Roman"/>
              <w:sz w:val="24"/>
              <w:szCs w:val="24"/>
              <w:lang w:eastAsia="nl-NL"/>
            </w:rPr>
            <w:t>№ 1 от 01</w:t>
          </w:r>
          <w:r w:rsidR="00501708" w:rsidRPr="00282493">
            <w:rPr>
              <w:rFonts w:ascii="Times New Roman" w:hAnsi="Times New Roman"/>
              <w:sz w:val="24"/>
              <w:szCs w:val="24"/>
              <w:lang w:eastAsia="nl-NL"/>
            </w:rPr>
            <w:t>.</w:t>
          </w:r>
          <w:r>
            <w:rPr>
              <w:rFonts w:ascii="Times New Roman" w:hAnsi="Times New Roman"/>
              <w:sz w:val="24"/>
              <w:szCs w:val="24"/>
              <w:lang w:eastAsia="nl-NL"/>
            </w:rPr>
            <w:t>03</w:t>
          </w:r>
          <w:r w:rsidR="00501708" w:rsidRPr="00282493">
            <w:rPr>
              <w:rFonts w:ascii="Times New Roman" w:hAnsi="Times New Roman"/>
              <w:sz w:val="24"/>
              <w:szCs w:val="24"/>
              <w:lang w:eastAsia="nl-NL"/>
            </w:rPr>
            <w:t>.2024</w:t>
          </w:r>
        </w:p>
      </w:tc>
      <w:tc>
        <w:tcPr>
          <w:tcW w:w="3833" w:type="dxa"/>
        </w:tcPr>
        <w:p w:rsidR="00501708" w:rsidRPr="00282493" w:rsidRDefault="00501708" w:rsidP="00501708">
          <w:pPr>
            <w:rPr>
              <w:rFonts w:ascii="Times New Roman" w:hAnsi="Times New Roman"/>
              <w:sz w:val="24"/>
              <w:szCs w:val="24"/>
              <w:lang w:eastAsia="nl-NL"/>
            </w:rPr>
          </w:pPr>
          <w:r w:rsidRPr="00282493">
            <w:rPr>
              <w:rFonts w:ascii="Times New Roman" w:hAnsi="Times New Roman"/>
              <w:sz w:val="24"/>
              <w:szCs w:val="24"/>
              <w:lang w:eastAsia="nl-NL"/>
            </w:rPr>
            <w:t>01.03.2024</w:t>
          </w:r>
        </w:p>
      </w:tc>
      <w:tc>
        <w:tcPr>
          <w:tcW w:w="2693" w:type="dxa"/>
        </w:tcPr>
        <w:p w:rsidR="00501708" w:rsidRPr="00282493" w:rsidRDefault="00501708" w:rsidP="00501708">
          <w:pPr>
            <w:rPr>
              <w:rFonts w:ascii="Times New Roman" w:hAnsi="Times New Roman"/>
              <w:sz w:val="24"/>
              <w:szCs w:val="24"/>
              <w:lang w:eastAsia="nl-NL"/>
            </w:rPr>
          </w:pPr>
          <w:r w:rsidRPr="00282493">
            <w:rPr>
              <w:rFonts w:ascii="Times New Roman" w:hAnsi="Times New Roman"/>
              <w:sz w:val="24"/>
              <w:szCs w:val="24"/>
              <w:lang w:eastAsia="nl-NL"/>
            </w:rPr>
            <w:t>электронная</w:t>
          </w:r>
        </w:p>
      </w:tc>
    </w:tr>
  </w:tbl>
  <w:p w:rsidR="00123538" w:rsidRPr="00D34124" w:rsidRDefault="00123538" w:rsidP="00D341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18" w:rsidRDefault="00FF4B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280E67CB"/>
    <w:multiLevelType w:val="hybridMultilevel"/>
    <w:tmpl w:val="BC9C1F1A"/>
    <w:lvl w:ilvl="0" w:tplc="E14E2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07497"/>
    <w:multiLevelType w:val="hybridMultilevel"/>
    <w:tmpl w:val="18CA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C0A57"/>
    <w:multiLevelType w:val="hybridMultilevel"/>
    <w:tmpl w:val="B97EC0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110C6"/>
    <w:multiLevelType w:val="hybridMultilevel"/>
    <w:tmpl w:val="6A10416E"/>
    <w:lvl w:ilvl="0" w:tplc="E14E2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A00AC"/>
    <w:multiLevelType w:val="hybridMultilevel"/>
    <w:tmpl w:val="02BE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85345"/>
    <w:multiLevelType w:val="hybridMultilevel"/>
    <w:tmpl w:val="8236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24229"/>
    <w:multiLevelType w:val="hybridMultilevel"/>
    <w:tmpl w:val="3886CB28"/>
    <w:lvl w:ilvl="0" w:tplc="E14E2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C13F5"/>
    <w:multiLevelType w:val="hybridMultilevel"/>
    <w:tmpl w:val="9E662220"/>
    <w:lvl w:ilvl="0" w:tplc="E14E2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5227F1"/>
    <w:multiLevelType w:val="hybridMultilevel"/>
    <w:tmpl w:val="86365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3"/>
  </w:num>
  <w:num w:numId="5">
    <w:abstractNumId w:val="10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2"/>
    <w:rsid w:val="00007F94"/>
    <w:rsid w:val="00014A49"/>
    <w:rsid w:val="000203DC"/>
    <w:rsid w:val="000208AF"/>
    <w:rsid w:val="0002411D"/>
    <w:rsid w:val="000261B9"/>
    <w:rsid w:val="00036AFB"/>
    <w:rsid w:val="000416A5"/>
    <w:rsid w:val="000435E9"/>
    <w:rsid w:val="00064CF0"/>
    <w:rsid w:val="000839D9"/>
    <w:rsid w:val="00087AA9"/>
    <w:rsid w:val="00090422"/>
    <w:rsid w:val="000B037A"/>
    <w:rsid w:val="000C6A6A"/>
    <w:rsid w:val="000D1EB6"/>
    <w:rsid w:val="000F286B"/>
    <w:rsid w:val="000F3C81"/>
    <w:rsid w:val="000F6BBE"/>
    <w:rsid w:val="00105ABD"/>
    <w:rsid w:val="00114FCC"/>
    <w:rsid w:val="00123538"/>
    <w:rsid w:val="00132986"/>
    <w:rsid w:val="00134FEF"/>
    <w:rsid w:val="001408FF"/>
    <w:rsid w:val="00150E95"/>
    <w:rsid w:val="0015162D"/>
    <w:rsid w:val="00151DF1"/>
    <w:rsid w:val="001543EE"/>
    <w:rsid w:val="00180BE3"/>
    <w:rsid w:val="00186D98"/>
    <w:rsid w:val="001A220F"/>
    <w:rsid w:val="001A2C08"/>
    <w:rsid w:val="001B5CF0"/>
    <w:rsid w:val="001D13BD"/>
    <w:rsid w:val="001F0E8D"/>
    <w:rsid w:val="001F164E"/>
    <w:rsid w:val="001F1E22"/>
    <w:rsid w:val="001F7D50"/>
    <w:rsid w:val="002038F2"/>
    <w:rsid w:val="002045DC"/>
    <w:rsid w:val="00235E51"/>
    <w:rsid w:val="002368C7"/>
    <w:rsid w:val="002372BA"/>
    <w:rsid w:val="0023779E"/>
    <w:rsid w:val="00253EF7"/>
    <w:rsid w:val="00255621"/>
    <w:rsid w:val="00265712"/>
    <w:rsid w:val="00282493"/>
    <w:rsid w:val="002931AA"/>
    <w:rsid w:val="002A21D8"/>
    <w:rsid w:val="002A2E34"/>
    <w:rsid w:val="002B4668"/>
    <w:rsid w:val="002B6EA1"/>
    <w:rsid w:val="002C6D49"/>
    <w:rsid w:val="002D29FF"/>
    <w:rsid w:val="002D77E1"/>
    <w:rsid w:val="002E1DC5"/>
    <w:rsid w:val="002F2542"/>
    <w:rsid w:val="00300162"/>
    <w:rsid w:val="0031002F"/>
    <w:rsid w:val="00317633"/>
    <w:rsid w:val="00336A22"/>
    <w:rsid w:val="00345E1A"/>
    <w:rsid w:val="0034675F"/>
    <w:rsid w:val="00347DB0"/>
    <w:rsid w:val="003559E4"/>
    <w:rsid w:val="0037265E"/>
    <w:rsid w:val="00383AFA"/>
    <w:rsid w:val="003957F5"/>
    <w:rsid w:val="003A4019"/>
    <w:rsid w:val="003A7241"/>
    <w:rsid w:val="003B29EA"/>
    <w:rsid w:val="003C6651"/>
    <w:rsid w:val="003C6777"/>
    <w:rsid w:val="003E0FC8"/>
    <w:rsid w:val="003E6A65"/>
    <w:rsid w:val="003F0A26"/>
    <w:rsid w:val="003F3335"/>
    <w:rsid w:val="004028EA"/>
    <w:rsid w:val="004059AA"/>
    <w:rsid w:val="004133F5"/>
    <w:rsid w:val="00416C2C"/>
    <w:rsid w:val="00422D9D"/>
    <w:rsid w:val="004429E4"/>
    <w:rsid w:val="004560D0"/>
    <w:rsid w:val="00465EED"/>
    <w:rsid w:val="00466494"/>
    <w:rsid w:val="004718F6"/>
    <w:rsid w:val="00485B9A"/>
    <w:rsid w:val="004A43C7"/>
    <w:rsid w:val="004A5A4C"/>
    <w:rsid w:val="004A5F37"/>
    <w:rsid w:val="004A7D31"/>
    <w:rsid w:val="004C385C"/>
    <w:rsid w:val="004E4653"/>
    <w:rsid w:val="004E74AF"/>
    <w:rsid w:val="00501708"/>
    <w:rsid w:val="005019DA"/>
    <w:rsid w:val="00505D26"/>
    <w:rsid w:val="00511C99"/>
    <w:rsid w:val="00532A98"/>
    <w:rsid w:val="00536845"/>
    <w:rsid w:val="00540A56"/>
    <w:rsid w:val="00545E21"/>
    <w:rsid w:val="0055129F"/>
    <w:rsid w:val="005528E8"/>
    <w:rsid w:val="00584F14"/>
    <w:rsid w:val="00597A7D"/>
    <w:rsid w:val="005B0AA5"/>
    <w:rsid w:val="005B5D16"/>
    <w:rsid w:val="005B6D10"/>
    <w:rsid w:val="005C588A"/>
    <w:rsid w:val="005D2E6E"/>
    <w:rsid w:val="005D64C9"/>
    <w:rsid w:val="005E172B"/>
    <w:rsid w:val="005E2B9A"/>
    <w:rsid w:val="005E3B3A"/>
    <w:rsid w:val="006121E3"/>
    <w:rsid w:val="00615172"/>
    <w:rsid w:val="006224FD"/>
    <w:rsid w:val="0062415D"/>
    <w:rsid w:val="00637680"/>
    <w:rsid w:val="00645B7B"/>
    <w:rsid w:val="00671C77"/>
    <w:rsid w:val="00682364"/>
    <w:rsid w:val="00683AB9"/>
    <w:rsid w:val="00686C18"/>
    <w:rsid w:val="00686C66"/>
    <w:rsid w:val="006919B7"/>
    <w:rsid w:val="006955DF"/>
    <w:rsid w:val="006966DE"/>
    <w:rsid w:val="00697300"/>
    <w:rsid w:val="00697AD8"/>
    <w:rsid w:val="006A1BC8"/>
    <w:rsid w:val="006A21E2"/>
    <w:rsid w:val="006A3C21"/>
    <w:rsid w:val="006B4425"/>
    <w:rsid w:val="006B509E"/>
    <w:rsid w:val="006B5545"/>
    <w:rsid w:val="006C086E"/>
    <w:rsid w:val="006D03A1"/>
    <w:rsid w:val="006D3B8C"/>
    <w:rsid w:val="006D6791"/>
    <w:rsid w:val="006D7CF9"/>
    <w:rsid w:val="006F2787"/>
    <w:rsid w:val="006F4856"/>
    <w:rsid w:val="00702A67"/>
    <w:rsid w:val="00704675"/>
    <w:rsid w:val="00710A9D"/>
    <w:rsid w:val="0071523A"/>
    <w:rsid w:val="00732CC3"/>
    <w:rsid w:val="00754114"/>
    <w:rsid w:val="0075725D"/>
    <w:rsid w:val="00782D93"/>
    <w:rsid w:val="007B09F5"/>
    <w:rsid w:val="007B13F5"/>
    <w:rsid w:val="007B4E0D"/>
    <w:rsid w:val="007C1169"/>
    <w:rsid w:val="007C19A6"/>
    <w:rsid w:val="007D2749"/>
    <w:rsid w:val="007D3EDE"/>
    <w:rsid w:val="007E22D1"/>
    <w:rsid w:val="007F31B0"/>
    <w:rsid w:val="007F71D4"/>
    <w:rsid w:val="00801A77"/>
    <w:rsid w:val="008204FE"/>
    <w:rsid w:val="008273AF"/>
    <w:rsid w:val="0085179A"/>
    <w:rsid w:val="008566BD"/>
    <w:rsid w:val="00856F64"/>
    <w:rsid w:val="008641AE"/>
    <w:rsid w:val="00885AA7"/>
    <w:rsid w:val="00887CC4"/>
    <w:rsid w:val="008A05EF"/>
    <w:rsid w:val="008A2DA8"/>
    <w:rsid w:val="008B0210"/>
    <w:rsid w:val="008B0A47"/>
    <w:rsid w:val="008B4B58"/>
    <w:rsid w:val="008B6A8F"/>
    <w:rsid w:val="008D06A7"/>
    <w:rsid w:val="008E3045"/>
    <w:rsid w:val="008F385C"/>
    <w:rsid w:val="008F79DE"/>
    <w:rsid w:val="00906062"/>
    <w:rsid w:val="00912B75"/>
    <w:rsid w:val="00914D51"/>
    <w:rsid w:val="00915752"/>
    <w:rsid w:val="00921C0C"/>
    <w:rsid w:val="0092453E"/>
    <w:rsid w:val="00935651"/>
    <w:rsid w:val="00935961"/>
    <w:rsid w:val="009443DE"/>
    <w:rsid w:val="009762E0"/>
    <w:rsid w:val="009A4D81"/>
    <w:rsid w:val="009A69F4"/>
    <w:rsid w:val="009B2F4A"/>
    <w:rsid w:val="009B74D5"/>
    <w:rsid w:val="009B7B9F"/>
    <w:rsid w:val="009C62DD"/>
    <w:rsid w:val="009D39E9"/>
    <w:rsid w:val="009E1000"/>
    <w:rsid w:val="00A00202"/>
    <w:rsid w:val="00A024BD"/>
    <w:rsid w:val="00A1782C"/>
    <w:rsid w:val="00A17EB1"/>
    <w:rsid w:val="00A201C3"/>
    <w:rsid w:val="00A220A7"/>
    <w:rsid w:val="00A22A0B"/>
    <w:rsid w:val="00A2735E"/>
    <w:rsid w:val="00A3690F"/>
    <w:rsid w:val="00A36975"/>
    <w:rsid w:val="00A520D9"/>
    <w:rsid w:val="00A75F6C"/>
    <w:rsid w:val="00A82234"/>
    <w:rsid w:val="00A9335A"/>
    <w:rsid w:val="00A94890"/>
    <w:rsid w:val="00AC0BED"/>
    <w:rsid w:val="00AC44A2"/>
    <w:rsid w:val="00AD2474"/>
    <w:rsid w:val="00B05DD2"/>
    <w:rsid w:val="00B143F4"/>
    <w:rsid w:val="00B22979"/>
    <w:rsid w:val="00B27843"/>
    <w:rsid w:val="00B509BA"/>
    <w:rsid w:val="00B547F3"/>
    <w:rsid w:val="00B55B05"/>
    <w:rsid w:val="00B55F77"/>
    <w:rsid w:val="00B57A6A"/>
    <w:rsid w:val="00B61547"/>
    <w:rsid w:val="00B90306"/>
    <w:rsid w:val="00BA41D8"/>
    <w:rsid w:val="00BA55E0"/>
    <w:rsid w:val="00BB03F9"/>
    <w:rsid w:val="00BC164A"/>
    <w:rsid w:val="00BC4FE0"/>
    <w:rsid w:val="00BD6C6C"/>
    <w:rsid w:val="00BD6D55"/>
    <w:rsid w:val="00BF37DF"/>
    <w:rsid w:val="00C12BC8"/>
    <w:rsid w:val="00C335F2"/>
    <w:rsid w:val="00C36402"/>
    <w:rsid w:val="00C421E0"/>
    <w:rsid w:val="00C45066"/>
    <w:rsid w:val="00C54C90"/>
    <w:rsid w:val="00C636E5"/>
    <w:rsid w:val="00C651A8"/>
    <w:rsid w:val="00C77ACB"/>
    <w:rsid w:val="00C82B2D"/>
    <w:rsid w:val="00C94C8A"/>
    <w:rsid w:val="00CC0C40"/>
    <w:rsid w:val="00CC18DE"/>
    <w:rsid w:val="00CC52EF"/>
    <w:rsid w:val="00CD33CE"/>
    <w:rsid w:val="00CE3C14"/>
    <w:rsid w:val="00CF50D0"/>
    <w:rsid w:val="00D060C7"/>
    <w:rsid w:val="00D06E27"/>
    <w:rsid w:val="00D1323F"/>
    <w:rsid w:val="00D2169B"/>
    <w:rsid w:val="00D25625"/>
    <w:rsid w:val="00D329AD"/>
    <w:rsid w:val="00D34124"/>
    <w:rsid w:val="00D4084D"/>
    <w:rsid w:val="00D466F4"/>
    <w:rsid w:val="00D73088"/>
    <w:rsid w:val="00D7758F"/>
    <w:rsid w:val="00D8081B"/>
    <w:rsid w:val="00D90247"/>
    <w:rsid w:val="00D97E84"/>
    <w:rsid w:val="00DB2C2A"/>
    <w:rsid w:val="00DB4B03"/>
    <w:rsid w:val="00DC5D93"/>
    <w:rsid w:val="00DC743A"/>
    <w:rsid w:val="00DE79B0"/>
    <w:rsid w:val="00DF4641"/>
    <w:rsid w:val="00E0281C"/>
    <w:rsid w:val="00E37AB1"/>
    <w:rsid w:val="00E57940"/>
    <w:rsid w:val="00E64648"/>
    <w:rsid w:val="00E828F9"/>
    <w:rsid w:val="00E9245E"/>
    <w:rsid w:val="00EA41AC"/>
    <w:rsid w:val="00EA42AF"/>
    <w:rsid w:val="00EB1E5B"/>
    <w:rsid w:val="00EC48E3"/>
    <w:rsid w:val="00EC5AF1"/>
    <w:rsid w:val="00ED6431"/>
    <w:rsid w:val="00EE6D3F"/>
    <w:rsid w:val="00F05ABF"/>
    <w:rsid w:val="00F37A33"/>
    <w:rsid w:val="00F63BA9"/>
    <w:rsid w:val="00F6738A"/>
    <w:rsid w:val="00F67435"/>
    <w:rsid w:val="00F7019F"/>
    <w:rsid w:val="00F7028C"/>
    <w:rsid w:val="00F71276"/>
    <w:rsid w:val="00F76EA9"/>
    <w:rsid w:val="00F8124B"/>
    <w:rsid w:val="00F818AF"/>
    <w:rsid w:val="00F95AD4"/>
    <w:rsid w:val="00FB496D"/>
    <w:rsid w:val="00FB54BE"/>
    <w:rsid w:val="00FC07BF"/>
    <w:rsid w:val="00FE04C8"/>
    <w:rsid w:val="00FF13A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2E8F5"/>
  <w15:docId w15:val="{4464EDC6-9A8A-4850-AEC9-C78CEEE3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C66"/>
    <w:pPr>
      <w:spacing w:after="0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8E3"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8E3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color w:val="365F91" w:themeColor="accent1" w:themeShade="BF"/>
      <w:sz w:val="20"/>
      <w:szCs w:val="26"/>
    </w:rPr>
  </w:style>
  <w:style w:type="paragraph" w:styleId="3">
    <w:name w:val="heading 3"/>
    <w:basedOn w:val="a"/>
    <w:link w:val="30"/>
    <w:qFormat/>
    <w:rsid w:val="004A5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8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172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5172"/>
  </w:style>
  <w:style w:type="paragraph" w:styleId="a5">
    <w:name w:val="footer"/>
    <w:basedOn w:val="a"/>
    <w:link w:val="a6"/>
    <w:unhideWhenUsed/>
    <w:rsid w:val="00615172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rsid w:val="00615172"/>
  </w:style>
  <w:style w:type="paragraph" w:styleId="a7">
    <w:name w:val="Balloon Text"/>
    <w:basedOn w:val="a"/>
    <w:link w:val="a8"/>
    <w:uiPriority w:val="99"/>
    <w:semiHidden/>
    <w:unhideWhenUsed/>
    <w:rsid w:val="00615172"/>
    <w:pPr>
      <w:spacing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15172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99"/>
    <w:qFormat/>
    <w:rsid w:val="00732CC3"/>
    <w:pPr>
      <w:spacing w:line="240" w:lineRule="auto"/>
    </w:pPr>
    <w:rPr>
      <w:rFonts w:ascii="Arial" w:hAnsi="Arial"/>
      <w:sz w:val="20"/>
      <w:szCs w:val="20"/>
    </w:rPr>
  </w:style>
  <w:style w:type="character" w:customStyle="1" w:styleId="aa">
    <w:name w:val="Без интервала Знак"/>
    <w:link w:val="a9"/>
    <w:uiPriority w:val="99"/>
    <w:locked/>
    <w:rsid w:val="00732CC3"/>
    <w:rPr>
      <w:rFonts w:ascii="Arial" w:eastAsia="Calibri" w:hAnsi="Arial" w:cs="Times New Roman"/>
      <w:sz w:val="20"/>
      <w:szCs w:val="20"/>
      <w:lang w:eastAsia="ru-RU"/>
    </w:rPr>
  </w:style>
  <w:style w:type="table" w:styleId="ab">
    <w:name w:val="Table Grid"/>
    <w:basedOn w:val="a1"/>
    <w:rsid w:val="000F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9A4D81"/>
    <w:pPr>
      <w:ind w:left="720"/>
      <w:contextualSpacing/>
    </w:pPr>
  </w:style>
  <w:style w:type="character" w:styleId="ad">
    <w:name w:val="Hyperlink"/>
    <w:basedOn w:val="a0"/>
    <w:semiHidden/>
    <w:rsid w:val="00686C18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1"/>
    <w:uiPriority w:val="99"/>
    <w:locked/>
    <w:rsid w:val="0075725D"/>
    <w:rPr>
      <w:rFonts w:ascii="Arial" w:hAnsi="Arial"/>
      <w:lang w:val="en-US"/>
    </w:rPr>
  </w:style>
  <w:style w:type="paragraph" w:customStyle="1" w:styleId="NoSpacing1">
    <w:name w:val="No Spacing1"/>
    <w:basedOn w:val="a"/>
    <w:link w:val="NoSpacingChar"/>
    <w:uiPriority w:val="99"/>
    <w:rsid w:val="0075725D"/>
    <w:pPr>
      <w:spacing w:line="240" w:lineRule="auto"/>
    </w:pPr>
    <w:rPr>
      <w:rFonts w:ascii="Arial" w:eastAsiaTheme="minorHAnsi" w:hAnsi="Arial" w:cstheme="minorBidi"/>
      <w:lang w:val="en-US" w:eastAsia="en-US"/>
    </w:rPr>
  </w:style>
  <w:style w:type="paragraph" w:styleId="21">
    <w:name w:val="Body Text 2"/>
    <w:basedOn w:val="a"/>
    <w:link w:val="22"/>
    <w:uiPriority w:val="99"/>
    <w:rsid w:val="00A369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0F"/>
    <w:rPr>
      <w:rFonts w:ascii="Calibri" w:eastAsia="Calibri" w:hAnsi="Calibri" w:cs="Times New Roman"/>
      <w:lang w:eastAsia="ru-RU"/>
    </w:rPr>
  </w:style>
  <w:style w:type="character" w:customStyle="1" w:styleId="11">
    <w:name w:val="Знак примечания1"/>
    <w:rsid w:val="00584F14"/>
    <w:rPr>
      <w:sz w:val="16"/>
      <w:szCs w:val="16"/>
    </w:rPr>
  </w:style>
  <w:style w:type="paragraph" w:customStyle="1" w:styleId="210">
    <w:name w:val="Основной текст 21"/>
    <w:basedOn w:val="a"/>
    <w:rsid w:val="00584F14"/>
    <w:pPr>
      <w:suppressAutoHyphens/>
      <w:spacing w:after="120" w:line="480" w:lineRule="auto"/>
    </w:pPr>
    <w:rPr>
      <w:lang w:eastAsia="ar-SA"/>
    </w:rPr>
  </w:style>
  <w:style w:type="paragraph" w:customStyle="1" w:styleId="31">
    <w:name w:val="Основной текст 31"/>
    <w:basedOn w:val="a"/>
    <w:rsid w:val="00D06E2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rsid w:val="001F1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A5F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528E8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styleId="af">
    <w:name w:val="page number"/>
    <w:basedOn w:val="a0"/>
    <w:rsid w:val="00DB4B03"/>
  </w:style>
  <w:style w:type="paragraph" w:customStyle="1" w:styleId="Default">
    <w:name w:val="Default"/>
    <w:rsid w:val="00DE7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48E3"/>
    <w:rPr>
      <w:rFonts w:ascii="Times New Roman" w:eastAsiaTheme="majorEastAsia" w:hAnsi="Times New Roman" w:cstheme="majorBidi"/>
      <w:color w:val="365F91" w:themeColor="accent1" w:themeShade="BF"/>
      <w:sz w:val="32"/>
      <w:szCs w:val="32"/>
      <w:lang w:eastAsia="ru-RU"/>
    </w:rPr>
  </w:style>
  <w:style w:type="paragraph" w:customStyle="1" w:styleId="12">
    <w:name w:val="Стиль1"/>
    <w:basedOn w:val="a"/>
    <w:link w:val="13"/>
    <w:qFormat/>
    <w:rsid w:val="00EC48E3"/>
    <w:pPr>
      <w:widowControl w:val="0"/>
      <w:spacing w:line="240" w:lineRule="auto"/>
      <w:ind w:right="57"/>
      <w:contextualSpacing/>
      <w:jc w:val="both"/>
    </w:pPr>
    <w:rPr>
      <w:rFonts w:ascii="Times New Roman" w:hAnsi="Times New Roman"/>
      <w:b/>
      <w:sz w:val="20"/>
      <w:szCs w:val="20"/>
    </w:rPr>
  </w:style>
  <w:style w:type="character" w:customStyle="1" w:styleId="13">
    <w:name w:val="Стиль1 Знак"/>
    <w:basedOn w:val="a0"/>
    <w:link w:val="12"/>
    <w:rsid w:val="00EC48E3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C48E3"/>
    <w:rPr>
      <w:rFonts w:ascii="Times New Roman" w:eastAsiaTheme="majorEastAsia" w:hAnsi="Times New Roman" w:cstheme="majorBidi"/>
      <w:color w:val="365F91" w:themeColor="accent1" w:themeShade="BF"/>
      <w:sz w:val="20"/>
      <w:szCs w:val="26"/>
      <w:lang w:eastAsia="ru-RU"/>
    </w:rPr>
  </w:style>
  <w:style w:type="character" w:styleId="af0">
    <w:name w:val="Strong"/>
    <w:basedOn w:val="a0"/>
    <w:uiPriority w:val="22"/>
    <w:qFormat/>
    <w:rsid w:val="002A2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est-etalon.org/certificat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est-etalon.org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0882B-5C9B-4B73-8025-67562678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</dc:creator>
  <cp:lastModifiedBy>Olga Alokhina</cp:lastModifiedBy>
  <cp:revision>35</cp:revision>
  <cp:lastPrinted>2015-06-23T16:10:00Z</cp:lastPrinted>
  <dcterms:created xsi:type="dcterms:W3CDTF">2024-02-09T13:03:00Z</dcterms:created>
  <dcterms:modified xsi:type="dcterms:W3CDTF">2024-07-25T08:07:00Z</dcterms:modified>
</cp:coreProperties>
</file>