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F4" w:rsidRPr="009A69F4" w:rsidRDefault="009A69F4" w:rsidP="009A69F4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69F4">
        <w:rPr>
          <w:rFonts w:ascii="Times New Roman" w:hAnsi="Times New Roman"/>
          <w:b/>
          <w:bCs/>
          <w:kern w:val="32"/>
          <w:sz w:val="28"/>
          <w:szCs w:val="28"/>
          <w:lang w:val="ru"/>
        </w:rPr>
        <w:t>Форма заявки на схему добровольной лесной сертификаций</w:t>
      </w:r>
      <w:r>
        <w:rPr>
          <w:rFonts w:ascii="Times New Roman" w:hAnsi="Times New Roman"/>
          <w:b/>
          <w:bCs/>
          <w:kern w:val="32"/>
          <w:sz w:val="28"/>
          <w:szCs w:val="28"/>
          <w:lang w:val="ru"/>
        </w:rPr>
        <w:t xml:space="preserve">. </w:t>
      </w:r>
      <w:proofErr w:type="spellStart"/>
      <w:r w:rsidR="002C325D">
        <w:rPr>
          <w:rFonts w:ascii="Times New Roman" w:hAnsi="Times New Roman"/>
          <w:b/>
          <w:bCs/>
          <w:kern w:val="32"/>
          <w:sz w:val="28"/>
          <w:szCs w:val="28"/>
          <w:lang w:val="ru"/>
        </w:rPr>
        <w:t>Лесоуправление</w:t>
      </w:r>
      <w:proofErr w:type="spellEnd"/>
    </w:p>
    <w:p w:rsidR="009A69F4" w:rsidRPr="009A69F4" w:rsidRDefault="009A69F4" w:rsidP="009A69F4">
      <w:pPr>
        <w:widowControl w:val="0"/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b"/>
        <w:tblW w:w="10490" w:type="dxa"/>
        <w:tblInd w:w="137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9A69F4" w:rsidRPr="009A69F4" w:rsidTr="009A69F4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:rsidR="009A69F4" w:rsidRPr="009A69F4" w:rsidRDefault="009A69F4" w:rsidP="009A69F4">
            <w:pPr>
              <w:widowControl w:val="0"/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КОНТАКТНАЯ ИНФОРМАЦИЯ</w:t>
            </w:r>
          </w:p>
        </w:tc>
      </w:tr>
      <w:tr w:rsidR="009A69F4" w:rsidRPr="009A69F4" w:rsidTr="009A69F4">
        <w:tc>
          <w:tcPr>
            <w:tcW w:w="3969" w:type="dxa"/>
          </w:tcPr>
          <w:p w:rsidR="009A69F4" w:rsidRPr="009A69F4" w:rsidRDefault="009A69F4" w:rsidP="009A69F4">
            <w:pPr>
              <w:tabs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НАИМЕНОВАНИЕ ОРГАНИЗАЦИИ, ПОДАЮЩЕЙ ЗАЯВКУ, И ПРАВОВОЙ СТАТУС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 xml:space="preserve">(пожалуйста, используйте полное название организации, например,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ООО, ИП, АО и т.п.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)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A69F4">
        <w:tc>
          <w:tcPr>
            <w:tcW w:w="3969" w:type="dxa"/>
          </w:tcPr>
          <w:p w:rsidR="009A69F4" w:rsidRPr="009A69F4" w:rsidRDefault="009A69F4" w:rsidP="009A69F4">
            <w:pPr>
              <w:keepNext/>
              <w:tabs>
                <w:tab w:val="left" w:pos="4004"/>
                <w:tab w:val="left" w:pos="9072"/>
              </w:tabs>
              <w:ind w:right="1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АДРЕС ОРГАНИЗАЦИИ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Индекс, страна, область, город, район, улица, дом, офис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)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A69F4">
        <w:tc>
          <w:tcPr>
            <w:tcW w:w="3969" w:type="dxa"/>
          </w:tcPr>
          <w:p w:rsidR="009A69F4" w:rsidRPr="009A69F4" w:rsidRDefault="009A69F4" w:rsidP="009A69F4">
            <w:pPr>
              <w:keepNext/>
              <w:tabs>
                <w:tab w:val="left" w:pos="9062"/>
              </w:tabs>
              <w:ind w:right="1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ЗАКОННЫЙ ПРЕДСТАВИТЕЛЬ ОРГАНИЗАЦИИ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A69F4">
        <w:trPr>
          <w:trHeight w:val="1630"/>
        </w:trPr>
        <w:tc>
          <w:tcPr>
            <w:tcW w:w="3969" w:type="dxa"/>
          </w:tcPr>
          <w:p w:rsidR="009A69F4" w:rsidRPr="009A69F4" w:rsidRDefault="009A69F4" w:rsidP="009A69F4">
            <w:pPr>
              <w:tabs>
                <w:tab w:val="left" w:pos="4004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КОНТАКТНОЕ ЛИЦО ОРГАНИЗАЦИИ</w:t>
            </w:r>
          </w:p>
          <w:p w:rsidR="009A69F4" w:rsidRPr="009A69F4" w:rsidRDefault="009A69F4" w:rsidP="009A69F4">
            <w:pPr>
              <w:keepNext/>
              <w:tabs>
                <w:tab w:val="left" w:pos="9072"/>
              </w:tabs>
              <w:ind w:right="1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(полностью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если отличается от Законного представителя)</w:t>
            </w:r>
          </w:p>
          <w:p w:rsidR="009A69F4" w:rsidRPr="009A69F4" w:rsidRDefault="002C325D" w:rsidP="009A69F4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НОМЕР ТЕЛЕФОНА:</w:t>
            </w:r>
          </w:p>
          <w:p w:rsidR="009A69F4" w:rsidRPr="009A69F4" w:rsidRDefault="009A69F4" w:rsidP="009A69F4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both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ЭЛЕКТРОННАЯ ПОЧТА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:</w:t>
            </w:r>
          </w:p>
          <w:p w:rsidR="009A69F4" w:rsidRPr="009A69F4" w:rsidRDefault="009A69F4" w:rsidP="009A69F4">
            <w:pPr>
              <w:keepNext/>
              <w:tabs>
                <w:tab w:val="left" w:pos="4004"/>
                <w:tab w:val="left" w:pos="9062"/>
              </w:tabs>
              <w:spacing w:line="360" w:lineRule="auto"/>
              <w:ind w:right="1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САЙТ: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4" w:rsidRPr="009A69F4" w:rsidTr="009A69F4">
        <w:trPr>
          <w:trHeight w:val="838"/>
        </w:trPr>
        <w:tc>
          <w:tcPr>
            <w:tcW w:w="3969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Краткое описание деятельности и продуктов Организации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69F4" w:rsidRPr="009A69F4" w:rsidRDefault="009A69F4" w:rsidP="009A69F4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b"/>
        <w:tblW w:w="4874" w:type="pct"/>
        <w:tblInd w:w="137" w:type="dxa"/>
        <w:tblLook w:val="04A0" w:firstRow="1" w:lastRow="0" w:firstColumn="1" w:lastColumn="0" w:noHBand="0" w:noVBand="1"/>
      </w:tblPr>
      <w:tblGrid>
        <w:gridCol w:w="3189"/>
        <w:gridCol w:w="1347"/>
        <w:gridCol w:w="1334"/>
        <w:gridCol w:w="2493"/>
        <w:gridCol w:w="2128"/>
      </w:tblGrid>
      <w:tr w:rsidR="009A69F4" w:rsidRPr="009A69F4" w:rsidTr="009A69F4">
        <w:tc>
          <w:tcPr>
            <w:tcW w:w="5000" w:type="pct"/>
            <w:gridSpan w:val="5"/>
            <w:shd w:val="clear" w:color="auto" w:fill="17365D" w:themeFill="text2" w:themeFillShade="BF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ru"/>
              </w:rPr>
              <w:t>СВЕДЕНИЯ О ЗАЯВИТЕЛЕ И ОБЪЕМ СЕРТИФИКАТА</w:t>
            </w:r>
          </w:p>
        </w:tc>
      </w:tr>
      <w:tr w:rsidR="009A69F4" w:rsidRPr="009A69F4" w:rsidTr="009A69F4">
        <w:trPr>
          <w:trHeight w:val="541"/>
        </w:trPr>
        <w:tc>
          <w:tcPr>
            <w:tcW w:w="2798" w:type="pct"/>
            <w:gridSpan w:val="3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5"/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8B6AF8">
              <w:rPr>
                <w:rFonts w:ascii="Times New Roman" w:hAnsi="Times New Roman"/>
                <w:lang w:val="en-US"/>
              </w:rPr>
            </w:r>
            <w:r w:rsidR="008B6AF8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bookmarkEnd w:id="0"/>
            <w:r w:rsidRPr="009A69F4">
              <w:rPr>
                <w:rFonts w:ascii="Times New Roman" w:hAnsi="Times New Roman"/>
              </w:rPr>
              <w:t xml:space="preserve"> </w:t>
            </w:r>
            <w:r w:rsidRPr="009A69F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ru"/>
              </w:rPr>
              <w:t xml:space="preserve">Подача заявки в первый раз </w:t>
            </w:r>
            <w:r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>(заявитель не был сертифицирован по каким-либо схемам сертификации лесного хозяйства за последние пять (5) лет)</w:t>
            </w:r>
          </w:p>
        </w:tc>
        <w:tc>
          <w:tcPr>
            <w:tcW w:w="2202" w:type="pct"/>
            <w:gridSpan w:val="2"/>
            <w:vAlign w:val="center"/>
          </w:tcPr>
          <w:p w:rsidR="009A69F4" w:rsidRPr="009A69F4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8B6AF8">
              <w:rPr>
                <w:rFonts w:ascii="Times New Roman" w:hAnsi="Times New Roman"/>
                <w:lang w:val="en-US"/>
              </w:rPr>
            </w:r>
            <w:r w:rsidR="008B6AF8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 w:rsidR="009A69F4" w:rsidRPr="009A69F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ru"/>
              </w:rPr>
              <w:t xml:space="preserve">Применялся ранее </w:t>
            </w:r>
            <w:r w:rsidR="009A69F4"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>(</w:t>
            </w:r>
            <w:proofErr w:type="spellStart"/>
            <w:r w:rsidR="009A69F4" w:rsidRPr="009A69F4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ru"/>
              </w:rPr>
              <w:t>заявитель</w:t>
            </w:r>
            <w:r w:rsidR="009A69F4"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>сертифицирован</w:t>
            </w:r>
            <w:proofErr w:type="spellEnd"/>
            <w:r w:rsidR="009A69F4"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 xml:space="preserve"> по любым схемам сертификации лесного хозяйства за последние пять (5) лет)</w:t>
            </w:r>
          </w:p>
        </w:tc>
      </w:tr>
      <w:tr w:rsidR="00912B75" w:rsidRPr="009A69F4" w:rsidTr="009A69F4">
        <w:trPr>
          <w:trHeight w:val="541"/>
        </w:trPr>
        <w:tc>
          <w:tcPr>
            <w:tcW w:w="2798" w:type="pct"/>
            <w:gridSpan w:val="3"/>
            <w:vAlign w:val="center"/>
          </w:tcPr>
          <w:p w:rsidR="00912B75" w:rsidRPr="00912B75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Укажите, сертификацию по какой схеме сертификации Вы запрашиваете:</w:t>
            </w:r>
          </w:p>
        </w:tc>
        <w:tc>
          <w:tcPr>
            <w:tcW w:w="2202" w:type="pct"/>
            <w:gridSpan w:val="2"/>
            <w:vAlign w:val="center"/>
          </w:tcPr>
          <w:p w:rsidR="00912B75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8B6AF8">
              <w:rPr>
                <w:rFonts w:ascii="Times New Roman" w:hAnsi="Times New Roman"/>
                <w:lang w:val="en-US"/>
              </w:rPr>
            </w:r>
            <w:r w:rsidR="008B6AF8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«Лесной Эталон»</w:t>
            </w:r>
          </w:p>
          <w:p w:rsidR="00912B75" w:rsidRPr="00912B75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8B6AF8">
              <w:rPr>
                <w:rFonts w:ascii="Times New Roman" w:hAnsi="Times New Roman"/>
                <w:lang w:val="en-US"/>
              </w:rPr>
            </w:r>
            <w:r w:rsidR="008B6AF8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SFMRU/38200</w:t>
            </w:r>
          </w:p>
        </w:tc>
      </w:tr>
      <w:tr w:rsidR="009A69F4" w:rsidRPr="009A69F4" w:rsidTr="009A69F4">
        <w:trPr>
          <w:trHeight w:val="361"/>
        </w:trPr>
        <w:tc>
          <w:tcPr>
            <w:tcW w:w="5000" w:type="pct"/>
            <w:gridSpan w:val="5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>Если это бы</w:t>
            </w:r>
            <w:r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>ло сделано ранее, просьба указать</w:t>
            </w:r>
            <w:r w:rsidRPr="009A69F4"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>, когда была проведена последняя оценка по любой системе</w:t>
            </w:r>
            <w:r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 xml:space="preserve"> сертификации лесного хозяйства и саму схему:</w:t>
            </w:r>
          </w:p>
        </w:tc>
      </w:tr>
      <w:tr w:rsidR="009A69F4" w:rsidRPr="009A69F4" w:rsidTr="009A69F4">
        <w:trPr>
          <w:trHeight w:val="361"/>
        </w:trPr>
        <w:tc>
          <w:tcPr>
            <w:tcW w:w="5000" w:type="pct"/>
            <w:gridSpan w:val="5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Пожалуйста, выберите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 ниже </w:t>
            </w: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соответствующую категорию (пожалуйста, выберите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 все, что применимо):</w:t>
            </w:r>
          </w:p>
        </w:tc>
      </w:tr>
      <w:tr w:rsidR="009A69F4" w:rsidRPr="009A69F4" w:rsidTr="00912B75">
        <w:trPr>
          <w:trHeight w:val="559"/>
        </w:trPr>
        <w:tc>
          <w:tcPr>
            <w:tcW w:w="1520" w:type="pct"/>
            <w:vMerge w:val="restart"/>
            <w:vAlign w:val="center"/>
          </w:tcPr>
          <w:p w:rsidR="009A69F4" w:rsidRPr="009A69F4" w:rsidRDefault="008B6AF8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03800985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986820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Единый сертификат (только один сайт)</w:t>
            </w:r>
          </w:p>
        </w:tc>
        <w:tc>
          <w:tcPr>
            <w:tcW w:w="3480" w:type="pct"/>
            <w:gridSpan w:val="4"/>
            <w:vAlign w:val="center"/>
          </w:tcPr>
          <w:p w:rsidR="009A69F4" w:rsidRPr="009A69F4" w:rsidRDefault="008B6AF8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3096692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509937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Сертификат нескольких сайтов (более одного сайта - пожалуйста, укажите ниже, какой тип)</w:t>
            </w:r>
          </w:p>
        </w:tc>
      </w:tr>
      <w:tr w:rsidR="00912B75" w:rsidRPr="009A69F4" w:rsidTr="00912B75">
        <w:trPr>
          <w:trHeight w:val="559"/>
        </w:trPr>
        <w:tc>
          <w:tcPr>
            <w:tcW w:w="1520" w:type="pct"/>
            <w:vMerge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:rsidR="009A69F4" w:rsidRPr="009A69F4" w:rsidRDefault="008B6AF8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203202267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119449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Многосайтовый</w:t>
            </w:r>
            <w:proofErr w:type="spellEnd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сертификат</w:t>
            </w:r>
          </w:p>
        </w:tc>
        <w:tc>
          <w:tcPr>
            <w:tcW w:w="1188" w:type="pct"/>
            <w:vAlign w:val="center"/>
          </w:tcPr>
          <w:p w:rsidR="009A69F4" w:rsidRPr="009A69F4" w:rsidRDefault="008B6AF8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64782961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382935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Групповой сертификат</w:t>
            </w:r>
          </w:p>
        </w:tc>
        <w:tc>
          <w:tcPr>
            <w:tcW w:w="1014" w:type="pct"/>
            <w:vAlign w:val="center"/>
          </w:tcPr>
          <w:p w:rsidR="009A69F4" w:rsidRPr="009A69F4" w:rsidRDefault="008B6AF8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4113707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4700470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Один сертификат с несколькими сайтами </w:t>
            </w:r>
          </w:p>
        </w:tc>
      </w:tr>
      <w:tr w:rsidR="009A69F4" w:rsidRPr="009A69F4" w:rsidTr="00912B75">
        <w:trPr>
          <w:trHeight w:val="325"/>
        </w:trPr>
        <w:tc>
          <w:tcPr>
            <w:tcW w:w="2162" w:type="pct"/>
            <w:gridSpan w:val="2"/>
            <w:vMerge w:val="restart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 xml:space="preserve">Вы запрашиваете передачу 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вашего текущего сертификата</w:t>
            </w:r>
            <w:r w:rsidR="00912B75">
              <w:rPr>
                <w:rFonts w:ascii="Times New Roman" w:hAnsi="Times New Roman"/>
                <w:b/>
                <w:sz w:val="20"/>
                <w:szCs w:val="20"/>
                <w:lang w:val="ru"/>
              </w:rPr>
              <w:t xml:space="preserve"> </w:t>
            </w:r>
            <w:proofErr w:type="spellStart"/>
            <w:r w:rsidR="00912B75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по</w:t>
            </w:r>
            <w:r w:rsidR="002C325D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лесоуправлению</w:t>
            </w:r>
            <w:proofErr w:type="spellEnd"/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?</w:t>
            </w:r>
          </w:p>
          <w:p w:rsidR="009A69F4" w:rsidRPr="009A69F4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8B6AF8">
              <w:rPr>
                <w:rFonts w:ascii="Times New Roman" w:hAnsi="Times New Roman"/>
                <w:lang w:val="en-US"/>
              </w:rPr>
            </w:r>
            <w:r w:rsidR="008B6AF8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 w:rsidRPr="009A69F4">
              <w:rPr>
                <w:rFonts w:ascii="Times New Roman" w:hAnsi="Times New Roman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8B6AF8">
              <w:rPr>
                <w:rFonts w:ascii="Times New Roman" w:hAnsi="Times New Roman"/>
                <w:lang w:val="en-US"/>
              </w:rPr>
            </w:r>
            <w:r w:rsidR="008B6AF8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 w:rsidRPr="009A69F4">
              <w:rPr>
                <w:rFonts w:ascii="Times New Roman" w:hAnsi="Times New Roman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  <w:tc>
          <w:tcPr>
            <w:tcW w:w="2838" w:type="pct"/>
            <w:gridSpan w:val="3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Код сертификата:</w:t>
            </w:r>
          </w:p>
        </w:tc>
      </w:tr>
      <w:tr w:rsidR="009A69F4" w:rsidRPr="009A69F4" w:rsidTr="00912B75">
        <w:trPr>
          <w:trHeight w:val="415"/>
        </w:trPr>
        <w:tc>
          <w:tcPr>
            <w:tcW w:w="2162" w:type="pct"/>
            <w:gridSpan w:val="2"/>
            <w:vMerge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pct"/>
            <w:gridSpan w:val="3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Причина смены органа по сертификации:</w:t>
            </w:r>
          </w:p>
        </w:tc>
      </w:tr>
    </w:tbl>
    <w:p w:rsidR="009A69F4" w:rsidRPr="009A69F4" w:rsidRDefault="009A69F4" w:rsidP="009A69F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490" w:type="dxa"/>
        <w:tblInd w:w="137" w:type="dxa"/>
        <w:tblLook w:val="04A0" w:firstRow="1" w:lastRow="0" w:firstColumn="1" w:lastColumn="0" w:noHBand="0" w:noVBand="1"/>
      </w:tblPr>
      <w:tblGrid>
        <w:gridCol w:w="2471"/>
        <w:gridCol w:w="3624"/>
        <w:gridCol w:w="2835"/>
        <w:gridCol w:w="1560"/>
      </w:tblGrid>
      <w:tr w:rsidR="009A69F4" w:rsidRPr="009A69F4" w:rsidTr="00912B75">
        <w:tc>
          <w:tcPr>
            <w:tcW w:w="10490" w:type="dxa"/>
            <w:gridSpan w:val="4"/>
            <w:vAlign w:val="center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bookmarkStart w:id="1" w:name="OLE_LINK2"/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Пожалуйста, опишите ниже все </w:t>
            </w:r>
            <w:bookmarkEnd w:id="1"/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сайты</w:t>
            </w:r>
            <w:r w:rsidR="00912B75" w:rsidRPr="00912B7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(</w:t>
            </w:r>
            <w:r w:rsidR="00912B7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места осуществления деятельности)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, которые должны быть включены в сертификат, а также их адрес, бизнес-категорию (см. выше категории), количество сотрудников и класс AAF (см. таблицу ниже). </w:t>
            </w: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Для группового или </w:t>
            </w:r>
            <w:proofErr w:type="spellStart"/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многосайтового</w:t>
            </w:r>
            <w:proofErr w:type="spellEnd"/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сертификата, пожалуйста, опишите все 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процессоры, включая центральный административный офис.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 </w:t>
            </w:r>
          </w:p>
        </w:tc>
      </w:tr>
      <w:tr w:rsidR="009A69F4" w:rsidRPr="009A69F4" w:rsidTr="00912B75">
        <w:tc>
          <w:tcPr>
            <w:tcW w:w="247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Название объекта/сайта</w:t>
            </w:r>
          </w:p>
        </w:tc>
        <w:tc>
          <w:tcPr>
            <w:tcW w:w="3624" w:type="dxa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Местоположение (физический адрес)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</w:t>
            </w: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включая страну и контактное лицо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</w:tc>
        <w:tc>
          <w:tcPr>
            <w:tcW w:w="2835" w:type="dxa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Тип операции/категория бизнеса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(</w:t>
            </w:r>
            <w:proofErr w:type="spellStart"/>
            <w:proofErr w:type="gramStart"/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см.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выше</w:t>
            </w:r>
            <w:proofErr w:type="spellEnd"/>
            <w:proofErr w:type="gramEnd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69F4" w:rsidRPr="009A69F4" w:rsidRDefault="00912B75" w:rsidP="00912B75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ичество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сотрудников </w:t>
            </w:r>
          </w:p>
        </w:tc>
      </w:tr>
      <w:tr w:rsidR="009A69F4" w:rsidRPr="009A69F4" w:rsidTr="00912B75">
        <w:trPr>
          <w:trHeight w:val="288"/>
        </w:trPr>
        <w:tc>
          <w:tcPr>
            <w:tcW w:w="2471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12B75">
        <w:trPr>
          <w:trHeight w:val="288"/>
        </w:trPr>
        <w:tc>
          <w:tcPr>
            <w:tcW w:w="2471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12B75">
        <w:tc>
          <w:tcPr>
            <w:tcW w:w="10490" w:type="dxa"/>
            <w:gridSpan w:val="4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lastRenderedPageBreak/>
              <w:t>[При необходимости добавить дополнительные строки или дополнительный лист]</w:t>
            </w:r>
          </w:p>
        </w:tc>
      </w:tr>
    </w:tbl>
    <w:p w:rsidR="009A69F4" w:rsidRPr="009A69F4" w:rsidRDefault="009A69F4" w:rsidP="009A69F4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1"/>
        <w:gridCol w:w="1623"/>
        <w:gridCol w:w="668"/>
        <w:gridCol w:w="878"/>
        <w:gridCol w:w="1411"/>
        <w:gridCol w:w="2241"/>
      </w:tblGrid>
      <w:tr w:rsidR="002C325D" w:rsidTr="005C78EE">
        <w:tc>
          <w:tcPr>
            <w:tcW w:w="3941" w:type="dxa"/>
            <w:vMerge w:val="restart"/>
          </w:tcPr>
          <w:p w:rsidR="002C325D" w:rsidRPr="002C325D" w:rsidRDefault="002C325D" w:rsidP="002C325D">
            <w:pPr>
              <w:widowControl w:val="0"/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Площадь лесов</w:t>
            </w:r>
          </w:p>
        </w:tc>
        <w:tc>
          <w:tcPr>
            <w:tcW w:w="2291" w:type="dxa"/>
            <w:gridSpan w:val="2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>Общая площадь лесов (га)</w:t>
            </w:r>
          </w:p>
        </w:tc>
        <w:tc>
          <w:tcPr>
            <w:tcW w:w="4530" w:type="dxa"/>
            <w:gridSpan w:val="3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</w:tr>
      <w:tr w:rsidR="002C325D" w:rsidTr="005C78EE">
        <w:tc>
          <w:tcPr>
            <w:tcW w:w="3941" w:type="dxa"/>
            <w:vMerge/>
          </w:tcPr>
          <w:p w:rsidR="002C325D" w:rsidRPr="002C325D" w:rsidRDefault="002C325D" w:rsidP="002C325D">
            <w:pPr>
              <w:widowControl w:val="0"/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  <w:tc>
          <w:tcPr>
            <w:tcW w:w="2291" w:type="dxa"/>
            <w:gridSpan w:val="2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>Продуктивные леса (га)</w:t>
            </w:r>
          </w:p>
        </w:tc>
        <w:tc>
          <w:tcPr>
            <w:tcW w:w="4530" w:type="dxa"/>
            <w:gridSpan w:val="3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</w:tr>
      <w:tr w:rsidR="002C325D" w:rsidTr="005C78EE">
        <w:tc>
          <w:tcPr>
            <w:tcW w:w="3941" w:type="dxa"/>
          </w:tcPr>
          <w:p w:rsidR="002C325D" w:rsidRPr="002C325D" w:rsidRDefault="002C325D" w:rsidP="002C325D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b/>
                <w:sz w:val="20"/>
                <w:szCs w:val="20"/>
                <w:lang w:val="ru"/>
              </w:rPr>
              <w:t>Стандарт Тип</w:t>
            </w:r>
          </w:p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 xml:space="preserve">1). Российские критерии и показатели для сертификации управления лесным хозяйством (естественный лес) или </w:t>
            </w:r>
          </w:p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>2). Российские критерии и показатели для сертификации управления лесным х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озяйством (лесонасаждения)</w:t>
            </w: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6821" w:type="dxa"/>
            <w:gridSpan w:val="5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</w:tr>
      <w:tr w:rsidR="002C325D" w:rsidTr="005C78EE">
        <w:tc>
          <w:tcPr>
            <w:tcW w:w="3941" w:type="dxa"/>
          </w:tcPr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b/>
                <w:sz w:val="20"/>
                <w:szCs w:val="20"/>
                <w:lang w:val="ru"/>
              </w:rPr>
              <w:t>Укажите тип (типы) и размер леса:</w:t>
            </w:r>
          </w:p>
          <w:p w:rsidR="002C325D" w:rsidRPr="002C325D" w:rsidRDefault="002C325D" w:rsidP="005C78EE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>Бореальные леса, Умеренные леса</w:t>
            </w:r>
          </w:p>
        </w:tc>
        <w:tc>
          <w:tcPr>
            <w:tcW w:w="1623" w:type="dxa"/>
          </w:tcPr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>Тип (типы)</w:t>
            </w:r>
          </w:p>
        </w:tc>
        <w:tc>
          <w:tcPr>
            <w:tcW w:w="1546" w:type="dxa"/>
            <w:gridSpan w:val="2"/>
          </w:tcPr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  <w:tc>
          <w:tcPr>
            <w:tcW w:w="1411" w:type="dxa"/>
          </w:tcPr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2C325D">
              <w:rPr>
                <w:rFonts w:ascii="Times New Roman" w:hAnsi="Times New Roman"/>
                <w:sz w:val="20"/>
                <w:szCs w:val="20"/>
                <w:lang w:val="ru"/>
              </w:rPr>
              <w:t>Размер (га)</w:t>
            </w:r>
          </w:p>
        </w:tc>
        <w:tc>
          <w:tcPr>
            <w:tcW w:w="2241" w:type="dxa"/>
          </w:tcPr>
          <w:p w:rsidR="002C325D" w:rsidRPr="002C325D" w:rsidRDefault="002C325D" w:rsidP="002C325D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</w:tr>
      <w:tr w:rsidR="002C325D" w:rsidTr="005C78EE">
        <w:tc>
          <w:tcPr>
            <w:tcW w:w="3941" w:type="dxa"/>
          </w:tcPr>
          <w:p w:rsidR="002C325D" w:rsidRPr="005C78EE" w:rsidRDefault="002C325D" w:rsidP="005C78EE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"/>
              </w:rPr>
            </w:pPr>
            <w:r w:rsidRPr="005C78EE">
              <w:rPr>
                <w:rFonts w:ascii="Times New Roman" w:hAnsi="Times New Roman"/>
                <w:b/>
                <w:sz w:val="20"/>
                <w:szCs w:val="20"/>
                <w:lang w:val="ru"/>
              </w:rPr>
              <w:t>Тип управления</w:t>
            </w:r>
          </w:p>
          <w:p w:rsidR="002C325D" w:rsidRPr="002C325D" w:rsidRDefault="002C325D" w:rsidP="005C78EE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5C78EE">
              <w:rPr>
                <w:rFonts w:ascii="Times New Roman" w:hAnsi="Times New Roman"/>
                <w:sz w:val="20"/>
                <w:szCs w:val="20"/>
                <w:lang w:val="ru"/>
              </w:rPr>
              <w:t xml:space="preserve">[государственный, государственный землевладелец, группа </w:t>
            </w:r>
            <w:proofErr w:type="spellStart"/>
            <w:r w:rsidRPr="005C78EE">
              <w:rPr>
                <w:rFonts w:ascii="Times New Roman" w:hAnsi="Times New Roman"/>
                <w:sz w:val="20"/>
                <w:szCs w:val="20"/>
                <w:lang w:val="ru"/>
              </w:rPr>
              <w:t>лесовладельцев</w:t>
            </w:r>
            <w:proofErr w:type="spellEnd"/>
            <w:r w:rsidRPr="005C78EE">
              <w:rPr>
                <w:rFonts w:ascii="Times New Roman" w:hAnsi="Times New Roman"/>
                <w:sz w:val="20"/>
                <w:szCs w:val="20"/>
                <w:lang w:val="ru"/>
              </w:rPr>
              <w:t xml:space="preserve"> (просьба включить информацию о числе членов группы), прочее (просьба описать)]</w:t>
            </w:r>
          </w:p>
        </w:tc>
        <w:tc>
          <w:tcPr>
            <w:tcW w:w="6821" w:type="dxa"/>
            <w:gridSpan w:val="5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</w:tr>
      <w:tr w:rsidR="002C325D" w:rsidTr="005C78EE">
        <w:tc>
          <w:tcPr>
            <w:tcW w:w="3941" w:type="dxa"/>
          </w:tcPr>
          <w:p w:rsidR="002C325D" w:rsidRPr="002C325D" w:rsidRDefault="002C325D" w:rsidP="005C78EE">
            <w:pPr>
              <w:pStyle w:val="2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5C78EE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Количество сотрудников</w:t>
            </w:r>
            <w:r w:rsidRPr="005C78EE">
              <w:rPr>
                <w:rFonts w:ascii="Times New Roman" w:hAnsi="Times New Roman"/>
                <w:sz w:val="20"/>
                <w:szCs w:val="20"/>
                <w:lang w:val="ru"/>
              </w:rPr>
              <w:t xml:space="preserve"> [включая подрядчиков], работающих в лесу</w:t>
            </w:r>
          </w:p>
        </w:tc>
        <w:tc>
          <w:tcPr>
            <w:tcW w:w="6821" w:type="dxa"/>
            <w:gridSpan w:val="5"/>
          </w:tcPr>
          <w:p w:rsidR="002C325D" w:rsidRPr="002C325D" w:rsidRDefault="002C325D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</w:p>
        </w:tc>
      </w:tr>
    </w:tbl>
    <w:p w:rsidR="005C78EE" w:rsidRDefault="005C78EE" w:rsidP="009A69F4">
      <w:pPr>
        <w:tabs>
          <w:tab w:val="left" w:pos="539"/>
          <w:tab w:val="left" w:pos="9062"/>
        </w:tabs>
        <w:spacing w:line="240" w:lineRule="auto"/>
        <w:ind w:right="1"/>
        <w:jc w:val="both"/>
        <w:rPr>
          <w:rFonts w:ascii="Times New Roman" w:hAnsi="Times New Roman"/>
          <w:b/>
          <w:sz w:val="20"/>
          <w:szCs w:val="20"/>
        </w:rPr>
      </w:pPr>
    </w:p>
    <w:p w:rsidR="005C78EE" w:rsidRDefault="005C78EE" w:rsidP="005C78EE">
      <w:pPr>
        <w:tabs>
          <w:tab w:val="left" w:pos="539"/>
        </w:tabs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  <w:r>
        <w:rPr>
          <w:rFonts w:asciiTheme="minorHAnsi" w:hAnsiTheme="minorHAnsi" w:cs="Arial"/>
          <w:b/>
          <w:bCs/>
          <w:lang w:val="ru"/>
        </w:rPr>
        <w:t>Другие сведения о лесном участке</w:t>
      </w:r>
    </w:p>
    <w:tbl>
      <w:tblPr>
        <w:tblW w:w="10599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370"/>
        <w:gridCol w:w="2678"/>
        <w:gridCol w:w="3366"/>
      </w:tblGrid>
      <w:tr w:rsidR="005C78EE" w:rsidRPr="00E97A12" w:rsidTr="005C78EE">
        <w:trPr>
          <w:trHeight w:val="1429"/>
        </w:trPr>
        <w:tc>
          <w:tcPr>
            <w:tcW w:w="4555" w:type="dxa"/>
            <w:gridSpan w:val="2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shd w:val="clear" w:color="auto" w:fill="auto"/>
          </w:tcPr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5C78EE">
              <w:rPr>
                <w:rFonts w:ascii="Times New Roman" w:hAnsi="Times New Roman"/>
                <w:b/>
                <w:sz w:val="20"/>
              </w:rPr>
              <w:t>ВПЦ</w:t>
            </w:r>
            <w:r w:rsidRPr="005C78EE">
              <w:rPr>
                <w:rFonts w:ascii="Times New Roman" w:hAnsi="Times New Roman"/>
                <w:b/>
                <w:sz w:val="20"/>
                <w:lang w:val="ru"/>
              </w:rPr>
              <w:t xml:space="preserve">'s </w:t>
            </w:r>
          </w:p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 xml:space="preserve">[укажите 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u w:val="single"/>
                <w:lang w:val="ru"/>
              </w:rPr>
              <w:t>ДА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 xml:space="preserve"> или 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u w:val="single"/>
                <w:lang w:val="ru"/>
              </w:rPr>
              <w:t>НЕТ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>].</w:t>
            </w:r>
          </w:p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C78EE">
              <w:rPr>
                <w:rFonts w:ascii="Times New Roman" w:hAnsi="Times New Roman"/>
                <w:i/>
                <w:sz w:val="18"/>
                <w:szCs w:val="18"/>
              </w:rPr>
              <w:t>Л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>ВПЦ: леса с высокой природоохранной ценностью - полная информация о цитировании или уведомлении</w:t>
            </w:r>
          </w:p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C78EE">
              <w:rPr>
                <w:rFonts w:ascii="Times New Roman" w:hAnsi="Times New Roman"/>
                <w:sz w:val="18"/>
                <w:szCs w:val="18"/>
                <w:lang w:val="ru"/>
              </w:rPr>
              <w:t>FMU с ЛВПЦ потребуют отдельного предварительного аудита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 xml:space="preserve"> </w:t>
            </w:r>
          </w:p>
        </w:tc>
        <w:tc>
          <w:tcPr>
            <w:tcW w:w="6044" w:type="dxa"/>
            <w:gridSpan w:val="2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W w:w="5745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"/>
              <w:gridCol w:w="1728"/>
              <w:gridCol w:w="1052"/>
              <w:gridCol w:w="1893"/>
            </w:tblGrid>
            <w:tr w:rsidR="005C78EE" w:rsidRPr="005C78EE" w:rsidTr="005C78EE">
              <w:trPr>
                <w:trHeight w:val="456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Площадь га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Cpt</w:t>
                  </w:r>
                  <w:proofErr w:type="spellEnd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 xml:space="preserve"> </w:t>
                  </w:r>
                  <w:proofErr w:type="spellStart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No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C78EE" w:rsidRPr="005C78EE" w:rsidTr="005C78EE">
              <w:trPr>
                <w:trHeight w:val="456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Площадь га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Cpt</w:t>
                  </w:r>
                  <w:proofErr w:type="spellEnd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 xml:space="preserve"> </w:t>
                  </w:r>
                  <w:proofErr w:type="spellStart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No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C78EE" w:rsidRPr="005C78EE" w:rsidTr="005C78EE">
              <w:trPr>
                <w:trHeight w:val="456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Площадь га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Cpt</w:t>
                  </w:r>
                  <w:proofErr w:type="spellEnd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 xml:space="preserve"> </w:t>
                  </w:r>
                  <w:proofErr w:type="spellStart"/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No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C78EE" w:rsidRPr="00E97A12" w:rsidTr="005C78EE">
        <w:trPr>
          <w:trHeight w:val="70"/>
        </w:trPr>
        <w:tc>
          <w:tcPr>
            <w:tcW w:w="7233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shd w:val="clear" w:color="auto" w:fill="auto"/>
            <w:hideMark/>
          </w:tcPr>
          <w:p w:rsidR="005C78EE" w:rsidRPr="005C78EE" w:rsidRDefault="005C78EE" w:rsidP="005C78EE">
            <w:pPr>
              <w:widowControl w:val="0"/>
              <w:tabs>
                <w:tab w:val="left" w:pos="539"/>
              </w:tabs>
              <w:spacing w:line="240" w:lineRule="auto"/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</w:pP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Территория </w:t>
            </w:r>
            <w:r w:rsidRPr="005C78EE">
              <w:rPr>
                <w:rFonts w:ascii="Times New Roman" w:eastAsia="SimSun" w:hAnsi="Times New Roman"/>
                <w:b/>
                <w:sz w:val="20"/>
                <w:lang w:val="ru" w:eastAsia="zh-CN"/>
              </w:rPr>
              <w:t xml:space="preserve">охраняемых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>лесных</w:t>
            </w:r>
            <w:r w:rsidRPr="005C78EE">
              <w:rPr>
                <w:rFonts w:ascii="Times New Roman" w:eastAsia="SimSun" w:hAnsi="Times New Roman"/>
                <w:b/>
                <w:sz w:val="20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>и</w:t>
            </w:r>
            <w:r w:rsidRPr="005C78EE">
              <w:rPr>
                <w:rFonts w:ascii="Times New Roman" w:eastAsia="SimSun" w:hAnsi="Times New Roman"/>
                <w:b/>
                <w:sz w:val="20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b/>
                <w:sz w:val="20"/>
                <w:lang w:val="ru" w:eastAsia="zh-CN"/>
              </w:rPr>
              <w:t>нелесных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b/>
                <w:sz w:val="20"/>
                <w:lang w:val="ru" w:eastAsia="zh-CN"/>
              </w:rPr>
              <w:t>земель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-</w:t>
            </w:r>
            <w:r w:rsidRPr="005C78EE">
              <w:rPr>
                <w:rFonts w:ascii="Times New Roman" w:eastAsia="SimSun" w:hAnsi="Times New Roman"/>
                <w:b/>
                <w:sz w:val="18"/>
                <w:szCs w:val="18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защищена от коммерческой заготовки древесины и управляется в первую очередь для природоохранных целей.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[ЕСЛИ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u w:val="single"/>
                <w:lang w:val="ru" w:eastAsia="zh-CN"/>
              </w:rPr>
              <w:t>НЕТ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указывает 'НЕТ']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X="170" w:tblpY="38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1711"/>
            </w:tblGrid>
            <w:tr w:rsidR="005C78EE" w:rsidRPr="005C78EE" w:rsidTr="005C78EE">
              <w:trPr>
                <w:trHeight w:val="466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Площадь (га)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widowControl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5C78EE" w:rsidRPr="000B725A" w:rsidTr="005C78EE">
        <w:trPr>
          <w:trHeight w:val="359"/>
        </w:trPr>
        <w:tc>
          <w:tcPr>
            <w:tcW w:w="10599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shd w:val="clear" w:color="auto" w:fill="auto"/>
            <w:hideMark/>
          </w:tcPr>
          <w:p w:rsidR="005C78EE" w:rsidRPr="005C78EE" w:rsidRDefault="005C78EE" w:rsidP="005C78EE">
            <w:pPr>
              <w:widowControl w:val="0"/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C78EE">
              <w:rPr>
                <w:rFonts w:ascii="Times New Roman" w:eastAsia="SimSun" w:hAnsi="Times New Roman"/>
                <w:b/>
                <w:sz w:val="20"/>
                <w:lang w:val="ru" w:eastAsia="zh-CN"/>
              </w:rPr>
              <w:t>Химические вещества, используемые в лесу,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i/>
                <w:sz w:val="20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u w:val="single"/>
                <w:lang w:val="ru" w:eastAsia="zh-CN"/>
              </w:rPr>
              <w:t>описать</w:t>
            </w:r>
            <w:r w:rsidRPr="005C78EE">
              <w:rPr>
                <w:rFonts w:ascii="Times New Roman" w:eastAsia="SimSun" w:hAnsi="Times New Roman"/>
                <w:i/>
                <w:sz w:val="18"/>
                <w:szCs w:val="18"/>
                <w:lang w:val="ru" w:eastAsia="zh-CN"/>
              </w:rPr>
              <w:t xml:space="preserve"> ниже все химические вещества, используемые в лесу</w:t>
            </w:r>
          </w:p>
        </w:tc>
      </w:tr>
      <w:tr w:rsidR="005C78EE" w:rsidRPr="00E97A12" w:rsidTr="005C78EE">
        <w:trPr>
          <w:trHeight w:val="438"/>
        </w:trPr>
        <w:tc>
          <w:tcPr>
            <w:tcW w:w="10599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5C78EE">
              <w:rPr>
                <w:rFonts w:ascii="Times New Roman" w:hAnsi="Times New Roman"/>
                <w:b/>
                <w:sz w:val="20"/>
                <w:lang w:val="ru"/>
              </w:rPr>
              <w:t xml:space="preserve">Список основных коммерческих и некоммерческие породы древесины </w:t>
            </w:r>
          </w:p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C78EE">
              <w:rPr>
                <w:rFonts w:ascii="Times New Roman" w:hAnsi="Times New Roman"/>
                <w:sz w:val="18"/>
                <w:szCs w:val="18"/>
                <w:lang w:val="ru"/>
              </w:rPr>
              <w:t>описать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 xml:space="preserve"> ниже - следует использовать латинские названия NB, а также дать годовые объемы сбора урожая</w:t>
            </w:r>
          </w:p>
          <w:tbl>
            <w:tblPr>
              <w:tblW w:w="10206" w:type="dxa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7"/>
              <w:gridCol w:w="4415"/>
              <w:gridCol w:w="2733"/>
              <w:gridCol w:w="1621"/>
            </w:tblGrid>
            <w:tr w:rsidR="005C78EE" w:rsidRPr="005C78EE" w:rsidTr="005C78EE">
              <w:trPr>
                <w:cantSplit/>
                <w:trHeight w:val="349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Вид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 xml:space="preserve">Годовой объем заготовки 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C78EE" w:rsidRPr="005C78EE" w:rsidTr="005C78EE">
              <w:trPr>
                <w:cantSplit/>
                <w:trHeight w:val="334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nl-NL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Вид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Годовой объем заготовки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C78EE" w:rsidRPr="005C78EE" w:rsidTr="005C78EE">
              <w:trPr>
                <w:cantSplit/>
                <w:trHeight w:val="349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nl-NL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Вид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Годовой объем заготовки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C78EE" w:rsidRPr="005C78EE" w:rsidTr="005C78EE">
              <w:trPr>
                <w:cantSplit/>
                <w:trHeight w:val="349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Вид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Годовой объем заготовки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C78EE" w:rsidRPr="005C78EE" w:rsidTr="005C78EE">
              <w:trPr>
                <w:cantSplit/>
                <w:trHeight w:val="334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Вид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Годовой объем заготовки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C78EE" w:rsidRPr="005C78EE" w:rsidTr="005C78EE">
              <w:trPr>
                <w:cantSplit/>
                <w:trHeight w:val="349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Вид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</w:pPr>
                  <w:r w:rsidRPr="005C78EE">
                    <w:rPr>
                      <w:rFonts w:ascii="Times New Roman" w:hAnsi="Times New Roman"/>
                      <w:sz w:val="16"/>
                      <w:szCs w:val="16"/>
                      <w:lang w:val="ru"/>
                    </w:rPr>
                    <w:t>Годовой объем заготовки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C78EE" w:rsidRPr="00DE4209" w:rsidTr="005C78EE">
        <w:trPr>
          <w:trHeight w:val="930"/>
        </w:trPr>
        <w:tc>
          <w:tcPr>
            <w:tcW w:w="10599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C78EE">
              <w:rPr>
                <w:rFonts w:ascii="Times New Roman" w:hAnsi="Times New Roman"/>
                <w:b/>
                <w:sz w:val="20"/>
                <w:lang w:val="ru"/>
              </w:rPr>
              <w:t>Информация о сборе урожая</w:t>
            </w:r>
          </w:p>
          <w:tbl>
            <w:tblPr>
              <w:tblW w:w="10206" w:type="dxa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50"/>
              <w:gridCol w:w="6456"/>
            </w:tblGrid>
            <w:tr w:rsidR="005C78EE" w:rsidRPr="005C78EE" w:rsidTr="005C78EE">
              <w:trPr>
                <w:cantSplit/>
                <w:trHeight w:val="379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 xml:space="preserve">Периодичность заготовки 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5C78EE" w:rsidRPr="005C78EE" w:rsidTr="005C78EE">
              <w:trPr>
                <w:cantSplit/>
                <w:trHeight w:val="424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Количество лесосек в каждом FMU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C78EE" w:rsidRPr="005C78EE" w:rsidTr="005C78EE">
              <w:trPr>
                <w:cantSplit/>
                <w:trHeight w:val="622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 xml:space="preserve">Максимально допустимый годовая расчетная лесосека 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 xml:space="preserve"> м3 </w:t>
                  </w:r>
                </w:p>
              </w:tc>
            </w:tr>
            <w:tr w:rsidR="005C78EE" w:rsidRPr="005C78EE" w:rsidTr="005C78EE">
              <w:trPr>
                <w:cantSplit/>
                <w:trHeight w:val="622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  <w:lang w:val="ru"/>
                    </w:rPr>
                    <w:t>Фактический объем заготовки за прошлый год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8EE" w:rsidRPr="005C78EE" w:rsidRDefault="005C78EE" w:rsidP="005C78EE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>м3</w:t>
                  </w:r>
                </w:p>
              </w:tc>
            </w:tr>
          </w:tbl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8EE" w:rsidRPr="005E1469" w:rsidTr="005C78EE">
        <w:trPr>
          <w:cantSplit/>
          <w:trHeight w:val="1907"/>
        </w:trPr>
        <w:tc>
          <w:tcPr>
            <w:tcW w:w="2185" w:type="dxa"/>
            <w:tcBorders>
              <w:top w:val="nil"/>
              <w:left w:val="single" w:sz="18" w:space="0" w:color="000080"/>
              <w:bottom w:val="nil"/>
              <w:right w:val="nil"/>
            </w:tcBorders>
          </w:tcPr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b/>
                <w:sz w:val="20"/>
                <w:lang w:val="ru"/>
              </w:rPr>
            </w:pPr>
            <w:r>
              <w:rPr>
                <w:rFonts w:ascii="Times New Roman" w:hAnsi="Times New Roman"/>
                <w:b/>
                <w:sz w:val="20"/>
                <w:lang w:val="ru"/>
              </w:rPr>
              <w:lastRenderedPageBreak/>
              <w:t>Операция</w:t>
            </w:r>
          </w:p>
        </w:tc>
        <w:tc>
          <w:tcPr>
            <w:tcW w:w="8414" w:type="dxa"/>
            <w:gridSpan w:val="3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19" w:type="dxa"/>
              <w:tblLayout w:type="fixed"/>
              <w:tblLook w:val="04A0" w:firstRow="1" w:lastRow="0" w:firstColumn="1" w:lastColumn="0" w:noHBand="0" w:noVBand="1"/>
            </w:tblPr>
            <w:tblGrid>
              <w:gridCol w:w="2743"/>
              <w:gridCol w:w="2744"/>
              <w:gridCol w:w="2744"/>
            </w:tblGrid>
            <w:tr w:rsidR="005C78EE" w:rsidRPr="005C78EE" w:rsidTr="005C78EE">
              <w:trPr>
                <w:trHeight w:val="881"/>
              </w:trPr>
              <w:tc>
                <w:tcPr>
                  <w:tcW w:w="2743" w:type="dxa"/>
                  <w:shd w:val="clear" w:color="auto" w:fill="BFBFBF" w:themeFill="background1" w:themeFillShade="BF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>Год, когда был подписан Договор аренды лесного участка</w:t>
                  </w:r>
                </w:p>
              </w:tc>
              <w:tc>
                <w:tcPr>
                  <w:tcW w:w="2744" w:type="dxa"/>
                  <w:shd w:val="clear" w:color="auto" w:fill="BFBFBF" w:themeFill="background1" w:themeFillShade="BF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 xml:space="preserve">Договор аренды, дата </w:t>
                  </w:r>
                </w:p>
              </w:tc>
              <w:tc>
                <w:tcPr>
                  <w:tcW w:w="2744" w:type="dxa"/>
                  <w:shd w:val="clear" w:color="auto" w:fill="BFBFBF" w:themeFill="background1" w:themeFillShade="BF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>Начало деятельности по Управлению Лесами</w:t>
                  </w:r>
                </w:p>
              </w:tc>
            </w:tr>
            <w:tr w:rsidR="005C78EE" w:rsidRPr="005C78EE" w:rsidTr="005C78EE">
              <w:trPr>
                <w:trHeight w:val="759"/>
              </w:trPr>
              <w:tc>
                <w:tcPr>
                  <w:tcW w:w="2743" w:type="dxa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78EE">
                    <w:rPr>
                      <w:rFonts w:ascii="Times New Roman" w:hAnsi="Times New Roman"/>
                      <w:sz w:val="18"/>
                      <w:szCs w:val="18"/>
                    </w:rPr>
                    <w:t xml:space="preserve">ДАЛУ № </w:t>
                  </w:r>
                </w:p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C78EE" w:rsidRPr="005C78EE" w:rsidTr="005C78EE">
              <w:trPr>
                <w:trHeight w:val="364"/>
              </w:trPr>
              <w:tc>
                <w:tcPr>
                  <w:tcW w:w="2743" w:type="dxa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</w:tcPr>
                <w:p w:rsidR="005C78EE" w:rsidRPr="005C78EE" w:rsidRDefault="005C78EE" w:rsidP="005C78E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8EE" w:rsidRPr="000B725A" w:rsidTr="005C78EE">
        <w:trPr>
          <w:cantSplit/>
          <w:trHeight w:val="523"/>
        </w:trPr>
        <w:tc>
          <w:tcPr>
            <w:tcW w:w="2185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C78EE">
              <w:rPr>
                <w:rFonts w:ascii="Times New Roman" w:hAnsi="Times New Roman"/>
                <w:b/>
                <w:sz w:val="20"/>
                <w:lang w:val="ru"/>
              </w:rPr>
              <w:t>Доступ ко всем FMU</w:t>
            </w:r>
          </w:p>
        </w:tc>
        <w:tc>
          <w:tcPr>
            <w:tcW w:w="8414" w:type="dxa"/>
            <w:gridSpan w:val="3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p w:rsidR="005C78EE" w:rsidRPr="005C78EE" w:rsidRDefault="005C78EE" w:rsidP="005C78EE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"/>
              </w:rPr>
            </w:pPr>
            <w:r w:rsidRPr="005C78EE">
              <w:rPr>
                <w:rFonts w:ascii="Times New Roman" w:hAnsi="Times New Roman"/>
                <w:i/>
                <w:sz w:val="18"/>
                <w:szCs w:val="18"/>
                <w:u w:val="single"/>
                <w:lang w:val="ru"/>
              </w:rPr>
              <w:t>описать</w:t>
            </w:r>
            <w:r w:rsidRPr="005C78EE">
              <w:rPr>
                <w:rFonts w:ascii="Times New Roman" w:hAnsi="Times New Roman"/>
                <w:i/>
                <w:sz w:val="18"/>
                <w:szCs w:val="18"/>
                <w:lang w:val="ru"/>
              </w:rPr>
              <w:t xml:space="preserve"> местоположение, время в пути между различными единицами и время от ближайшего аэропорта (если применимо)</w:t>
            </w:r>
          </w:p>
        </w:tc>
      </w:tr>
    </w:tbl>
    <w:p w:rsidR="005C78EE" w:rsidRDefault="005C78EE" w:rsidP="009A69F4">
      <w:pPr>
        <w:tabs>
          <w:tab w:val="left" w:pos="539"/>
          <w:tab w:val="left" w:pos="9062"/>
        </w:tabs>
        <w:spacing w:line="240" w:lineRule="auto"/>
        <w:ind w:right="1"/>
        <w:jc w:val="both"/>
        <w:rPr>
          <w:rFonts w:ascii="Times New Roman" w:hAnsi="Times New Roman"/>
          <w:b/>
          <w:sz w:val="20"/>
          <w:szCs w:val="20"/>
        </w:rPr>
      </w:pPr>
    </w:p>
    <w:p w:rsidR="005C78EE" w:rsidRDefault="005C78EE" w:rsidP="005C78EE">
      <w:pPr>
        <w:tabs>
          <w:tab w:val="left" w:pos="539"/>
          <w:tab w:val="left" w:pos="9072"/>
        </w:tabs>
        <w:spacing w:line="240" w:lineRule="auto"/>
        <w:ind w:left="284"/>
        <w:jc w:val="both"/>
        <w:rPr>
          <w:rFonts w:ascii="Times New Roman" w:hAnsi="Times New Roman"/>
          <w:sz w:val="20"/>
          <w:szCs w:val="20"/>
          <w:lang w:val="ru"/>
        </w:rPr>
      </w:pPr>
      <w:r w:rsidRPr="009A69F4">
        <w:rPr>
          <w:rFonts w:ascii="Times New Roman" w:hAnsi="Times New Roman"/>
          <w:sz w:val="20"/>
          <w:szCs w:val="20"/>
          <w:lang w:val="ru"/>
        </w:rPr>
        <w:t>Примечание: стоимость услуг по сертификации определяется органами по сертификации и включает ежегодный административный сбор системы «Лесной эталон»</w:t>
      </w:r>
      <w:r>
        <w:rPr>
          <w:rFonts w:ascii="Times New Roman" w:hAnsi="Times New Roman"/>
          <w:sz w:val="20"/>
          <w:szCs w:val="20"/>
          <w:lang w:val="ru"/>
        </w:rPr>
        <w:t xml:space="preserve"> и/или </w:t>
      </w:r>
      <w:r w:rsidRPr="00915752">
        <w:rPr>
          <w:rFonts w:ascii="Times New Roman" w:hAnsi="Times New Roman"/>
          <w:sz w:val="20"/>
          <w:szCs w:val="20"/>
          <w:lang w:val="ru"/>
        </w:rPr>
        <w:t>SFMRU/38200</w:t>
      </w:r>
      <w:r w:rsidRPr="009A69F4">
        <w:rPr>
          <w:rFonts w:ascii="Times New Roman" w:hAnsi="Times New Roman"/>
          <w:sz w:val="20"/>
          <w:szCs w:val="20"/>
          <w:lang w:val="ru"/>
        </w:rPr>
        <w:t>. Ставки ежегодных административных сборов представлены по ссылк</w:t>
      </w:r>
      <w:r>
        <w:rPr>
          <w:rFonts w:ascii="Times New Roman" w:hAnsi="Times New Roman"/>
          <w:sz w:val="20"/>
          <w:szCs w:val="20"/>
          <w:lang w:val="ru"/>
        </w:rPr>
        <w:t>ам:</w:t>
      </w:r>
    </w:p>
    <w:p w:rsidR="005C78EE" w:rsidRDefault="005C78EE" w:rsidP="005C78EE">
      <w:pPr>
        <w:tabs>
          <w:tab w:val="left" w:pos="539"/>
          <w:tab w:val="left" w:pos="9072"/>
        </w:tabs>
        <w:spacing w:line="240" w:lineRule="auto"/>
        <w:ind w:left="284"/>
        <w:jc w:val="both"/>
        <w:rPr>
          <w:rFonts w:ascii="Times New Roman" w:hAnsi="Times New Roman"/>
          <w:sz w:val="20"/>
          <w:szCs w:val="20"/>
          <w:lang w:val="ru"/>
        </w:rPr>
      </w:pPr>
      <w:r>
        <w:rPr>
          <w:rFonts w:ascii="Times New Roman" w:hAnsi="Times New Roman"/>
          <w:sz w:val="20"/>
          <w:szCs w:val="20"/>
          <w:lang w:val="ru"/>
        </w:rPr>
        <w:t xml:space="preserve">Для </w:t>
      </w:r>
      <w:r w:rsidRPr="009A69F4">
        <w:rPr>
          <w:rFonts w:ascii="Times New Roman" w:hAnsi="Times New Roman"/>
          <w:sz w:val="20"/>
          <w:szCs w:val="20"/>
          <w:lang w:val="ru"/>
        </w:rPr>
        <w:t>«Лесной эталон»</w:t>
      </w:r>
      <w:r>
        <w:rPr>
          <w:rFonts w:ascii="Times New Roman" w:hAnsi="Times New Roman"/>
          <w:sz w:val="20"/>
          <w:szCs w:val="20"/>
          <w:lang w:val="ru"/>
        </w:rPr>
        <w:t xml:space="preserve"> </w:t>
      </w:r>
      <w:hyperlink r:id="rId8" w:history="1">
        <w:r w:rsidRPr="00915752">
          <w:rPr>
            <w:rFonts w:ascii="Times New Roman" w:hAnsi="Times New Roman"/>
            <w:sz w:val="20"/>
            <w:szCs w:val="20"/>
            <w:lang w:val="ru"/>
          </w:rPr>
          <w:t>https://forest-etalon.org/certificate</w:t>
        </w:r>
      </w:hyperlink>
      <w:r w:rsidRPr="00915752">
        <w:rPr>
          <w:rFonts w:ascii="Times New Roman" w:hAnsi="Times New Roman"/>
          <w:sz w:val="20"/>
          <w:szCs w:val="20"/>
          <w:lang w:val="ru"/>
        </w:rPr>
        <w:t xml:space="preserve"> </w:t>
      </w:r>
    </w:p>
    <w:p w:rsidR="005C78EE" w:rsidRPr="009A69F4" w:rsidRDefault="005C78EE" w:rsidP="005C78EE">
      <w:pPr>
        <w:tabs>
          <w:tab w:val="left" w:pos="539"/>
          <w:tab w:val="left" w:pos="9072"/>
        </w:tabs>
        <w:spacing w:line="240" w:lineRule="auto"/>
        <w:ind w:left="284"/>
        <w:jc w:val="both"/>
        <w:rPr>
          <w:rFonts w:ascii="Times New Roman" w:hAnsi="Times New Roman"/>
          <w:sz w:val="20"/>
          <w:szCs w:val="20"/>
          <w:lang w:val="ru"/>
        </w:rPr>
      </w:pPr>
      <w:r>
        <w:rPr>
          <w:rFonts w:ascii="Times New Roman" w:hAnsi="Times New Roman"/>
          <w:sz w:val="20"/>
          <w:szCs w:val="20"/>
          <w:lang w:val="ru"/>
        </w:rPr>
        <w:t xml:space="preserve">Для </w:t>
      </w:r>
      <w:r w:rsidRPr="00915752">
        <w:rPr>
          <w:rFonts w:ascii="Times New Roman" w:hAnsi="Times New Roman"/>
          <w:sz w:val="20"/>
          <w:szCs w:val="20"/>
          <w:lang w:val="ru"/>
        </w:rPr>
        <w:t>SFMRU/38200</w:t>
      </w:r>
      <w:r>
        <w:rPr>
          <w:rFonts w:ascii="Times New Roman" w:hAnsi="Times New Roman"/>
          <w:sz w:val="20"/>
          <w:szCs w:val="20"/>
          <w:lang w:val="ru"/>
        </w:rPr>
        <w:t xml:space="preserve"> </w:t>
      </w:r>
      <w:r w:rsidRPr="00915752">
        <w:rPr>
          <w:rFonts w:ascii="Times New Roman" w:hAnsi="Times New Roman"/>
          <w:sz w:val="20"/>
          <w:szCs w:val="20"/>
          <w:lang w:val="ru"/>
        </w:rPr>
        <w:t>https://sfm38200.ru/doc/aaf2024.pdf</w:t>
      </w:r>
    </w:p>
    <w:p w:rsidR="005C78EE" w:rsidRDefault="005C78EE" w:rsidP="005C78EE">
      <w:pPr>
        <w:tabs>
          <w:tab w:val="left" w:pos="539"/>
          <w:tab w:val="left" w:pos="9062"/>
        </w:tabs>
        <w:spacing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9A69F4">
        <w:rPr>
          <w:rFonts w:ascii="Times New Roman" w:hAnsi="Times New Roman"/>
          <w:sz w:val="20"/>
          <w:szCs w:val="20"/>
          <w:lang w:val="ru"/>
        </w:rPr>
        <w:t>Предоставленная информация будет подтверждена в ходе аудита.</w:t>
      </w:r>
    </w:p>
    <w:p w:rsidR="005C78EE" w:rsidRPr="009A69F4" w:rsidRDefault="005C78EE" w:rsidP="009A69F4">
      <w:pPr>
        <w:tabs>
          <w:tab w:val="left" w:pos="539"/>
          <w:tab w:val="left" w:pos="9062"/>
        </w:tabs>
        <w:spacing w:line="240" w:lineRule="auto"/>
        <w:ind w:right="1"/>
        <w:jc w:val="both"/>
        <w:rPr>
          <w:rFonts w:ascii="Times New Roman" w:hAnsi="Times New Roman"/>
          <w:b/>
          <w:sz w:val="20"/>
          <w:szCs w:val="20"/>
        </w:rPr>
      </w:pPr>
    </w:p>
    <w:p w:rsidR="009A69F4" w:rsidRPr="00915752" w:rsidRDefault="00915752" w:rsidP="00915752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  <w:r w:rsidRPr="00915752">
        <w:rPr>
          <w:rFonts w:ascii="Times New Roman" w:hAnsi="Times New Roman"/>
          <w:sz w:val="20"/>
          <w:szCs w:val="20"/>
          <w:lang w:val="ru"/>
        </w:rPr>
        <w:t>Со с</w:t>
      </w:r>
      <w:r w:rsidR="009A69F4" w:rsidRPr="00915752">
        <w:rPr>
          <w:rFonts w:ascii="Times New Roman" w:hAnsi="Times New Roman"/>
          <w:sz w:val="20"/>
          <w:szCs w:val="20"/>
          <w:lang w:val="ru"/>
        </w:rPr>
        <w:t>веде</w:t>
      </w:r>
      <w:r>
        <w:rPr>
          <w:rFonts w:ascii="Times New Roman" w:hAnsi="Times New Roman"/>
          <w:sz w:val="20"/>
          <w:szCs w:val="20"/>
          <w:lang w:val="ru"/>
        </w:rPr>
        <w:t xml:space="preserve">ниями о системе «Лесной Эталон» </w:t>
      </w:r>
      <w:r w:rsidRPr="00915752">
        <w:rPr>
          <w:rFonts w:ascii="Times New Roman" w:hAnsi="Times New Roman"/>
          <w:sz w:val="20"/>
          <w:szCs w:val="20"/>
          <w:lang w:val="ru"/>
        </w:rPr>
        <w:t>c</w:t>
      </w:r>
      <w:r w:rsidR="009A69F4" w:rsidRPr="00915752">
        <w:rPr>
          <w:rFonts w:ascii="Times New Roman" w:hAnsi="Times New Roman"/>
          <w:sz w:val="20"/>
          <w:szCs w:val="20"/>
          <w:lang w:val="ru"/>
        </w:rPr>
        <w:t xml:space="preserve"> дополнительной информацией и стандартами схемы добровольной лесной сертификации</w:t>
      </w:r>
      <w:r w:rsidRPr="00915752">
        <w:rPr>
          <w:rFonts w:ascii="Times New Roman" w:hAnsi="Times New Roman"/>
          <w:sz w:val="20"/>
          <w:szCs w:val="20"/>
          <w:lang w:val="ru"/>
        </w:rPr>
        <w:t xml:space="preserve"> </w:t>
      </w:r>
      <w:r w:rsidR="009A69F4" w:rsidRPr="00915752">
        <w:rPr>
          <w:rFonts w:ascii="Times New Roman" w:hAnsi="Times New Roman"/>
          <w:sz w:val="20"/>
          <w:szCs w:val="20"/>
          <w:lang w:val="ru"/>
        </w:rPr>
        <w:t xml:space="preserve">можно ознакомится здесь </w:t>
      </w:r>
      <w:hyperlink r:id="rId9" w:history="1">
        <w:r w:rsidR="009A69F4" w:rsidRPr="00915752">
          <w:rPr>
            <w:rFonts w:ascii="Times New Roman" w:hAnsi="Times New Roman"/>
            <w:sz w:val="20"/>
            <w:szCs w:val="20"/>
            <w:lang w:val="ru"/>
          </w:rPr>
          <w:t>https://forest-etalon.org/</w:t>
        </w:r>
      </w:hyperlink>
      <w:r w:rsidR="009A69F4" w:rsidRPr="00915752">
        <w:rPr>
          <w:rFonts w:ascii="Times New Roman" w:hAnsi="Times New Roman"/>
          <w:sz w:val="20"/>
          <w:szCs w:val="20"/>
          <w:lang w:val="ru"/>
        </w:rPr>
        <w:t xml:space="preserve"> </w:t>
      </w:r>
      <w:bookmarkStart w:id="2" w:name="_GoBack"/>
      <w:bookmarkEnd w:id="2"/>
    </w:p>
    <w:p w:rsidR="00915752" w:rsidRPr="00915752" w:rsidRDefault="00915752" w:rsidP="00915752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  <w:r w:rsidRPr="00915752">
        <w:rPr>
          <w:rFonts w:ascii="Times New Roman" w:hAnsi="Times New Roman"/>
          <w:sz w:val="20"/>
          <w:szCs w:val="20"/>
          <w:lang w:val="ru"/>
        </w:rPr>
        <w:t>Со сведе</w:t>
      </w:r>
      <w:r>
        <w:rPr>
          <w:rFonts w:ascii="Times New Roman" w:hAnsi="Times New Roman"/>
          <w:sz w:val="20"/>
          <w:szCs w:val="20"/>
          <w:lang w:val="ru"/>
        </w:rPr>
        <w:t xml:space="preserve">ниями о системе </w:t>
      </w:r>
      <w:r w:rsidRPr="00915752">
        <w:rPr>
          <w:rFonts w:ascii="Times New Roman" w:hAnsi="Times New Roman"/>
          <w:sz w:val="20"/>
          <w:szCs w:val="20"/>
          <w:lang w:val="ru"/>
        </w:rPr>
        <w:t>SFMRU/38200</w:t>
      </w:r>
      <w:r>
        <w:rPr>
          <w:rFonts w:ascii="Times New Roman" w:hAnsi="Times New Roman"/>
          <w:sz w:val="20"/>
          <w:szCs w:val="20"/>
          <w:lang w:val="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915752">
        <w:rPr>
          <w:rFonts w:ascii="Times New Roman" w:hAnsi="Times New Roman"/>
          <w:sz w:val="20"/>
          <w:szCs w:val="20"/>
          <w:lang w:val="ru"/>
        </w:rPr>
        <w:t xml:space="preserve"> дополнительной информацией и стандартами схемы добровольной лесной сертификации</w:t>
      </w:r>
      <w:r w:rsidRPr="00915752">
        <w:rPr>
          <w:rFonts w:ascii="Times New Roman" w:hAnsi="Times New Roman"/>
          <w:sz w:val="20"/>
          <w:szCs w:val="20"/>
        </w:rPr>
        <w:t xml:space="preserve"> </w:t>
      </w:r>
      <w:r w:rsidRPr="00915752">
        <w:rPr>
          <w:rFonts w:ascii="Times New Roman" w:hAnsi="Times New Roman"/>
          <w:sz w:val="20"/>
          <w:szCs w:val="20"/>
          <w:lang w:val="ru"/>
        </w:rPr>
        <w:t>можно ознакомится здесь https://sfm38200.ru/index.html</w:t>
      </w:r>
    </w:p>
    <w:p w:rsidR="009A69F4" w:rsidRPr="009A69F4" w:rsidRDefault="009A69F4" w:rsidP="00915752">
      <w:pPr>
        <w:tabs>
          <w:tab w:val="left" w:pos="539"/>
          <w:tab w:val="left" w:pos="9072"/>
        </w:tabs>
        <w:spacing w:line="240" w:lineRule="auto"/>
        <w:ind w:left="142" w:right="1"/>
        <w:jc w:val="both"/>
        <w:rPr>
          <w:rFonts w:ascii="Times New Roman" w:hAnsi="Times New Roman"/>
          <w:b/>
          <w:sz w:val="20"/>
          <w:szCs w:val="20"/>
        </w:rPr>
      </w:pPr>
    </w:p>
    <w:p w:rsidR="009A69F4" w:rsidRPr="009A69F4" w:rsidRDefault="009A69F4" w:rsidP="00915752">
      <w:pPr>
        <w:tabs>
          <w:tab w:val="left" w:pos="539"/>
          <w:tab w:val="left" w:pos="9072"/>
        </w:tabs>
        <w:spacing w:line="240" w:lineRule="auto"/>
        <w:ind w:left="142" w:right="1"/>
        <w:jc w:val="both"/>
        <w:rPr>
          <w:rFonts w:ascii="Times New Roman" w:hAnsi="Times New Roman"/>
          <w:b/>
          <w:sz w:val="20"/>
          <w:szCs w:val="20"/>
        </w:rPr>
      </w:pPr>
      <w:r w:rsidRPr="009A69F4">
        <w:rPr>
          <w:rFonts w:ascii="Times New Roman" w:hAnsi="Times New Roman"/>
          <w:b/>
          <w:sz w:val="20"/>
          <w:szCs w:val="20"/>
          <w:lang w:val="ru"/>
        </w:rPr>
        <w:t>Нижеподписавшиеся заявляют, что заполнили эту анкету правдиво</w:t>
      </w:r>
    </w:p>
    <w:p w:rsidR="009A69F4" w:rsidRPr="009A69F4" w:rsidRDefault="009A69F4" w:rsidP="009A69F4">
      <w:pPr>
        <w:tabs>
          <w:tab w:val="left" w:pos="539"/>
          <w:tab w:val="left" w:pos="9072"/>
        </w:tabs>
        <w:spacing w:line="24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p w:rsidR="009A69F4" w:rsidRPr="009A69F4" w:rsidRDefault="009A69F4" w:rsidP="009A69F4">
      <w:pPr>
        <w:tabs>
          <w:tab w:val="left" w:pos="539"/>
          <w:tab w:val="left" w:pos="9072"/>
        </w:tabs>
        <w:spacing w:line="24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A69F4" w:rsidRPr="009A69F4" w:rsidTr="00536845">
        <w:trPr>
          <w:trHeight w:val="716"/>
        </w:trPr>
        <w:tc>
          <w:tcPr>
            <w:tcW w:w="10490" w:type="dxa"/>
          </w:tcPr>
          <w:p w:rsidR="009A69F4" w:rsidRPr="009A69F4" w:rsidRDefault="009A69F4" w:rsidP="009A69F4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НАЗВАНИЕ ОРГАНИЗАЦИИ</w:t>
            </w: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4" w:rsidRPr="009A69F4" w:rsidTr="00536845">
        <w:trPr>
          <w:trHeight w:val="1513"/>
        </w:trPr>
        <w:tc>
          <w:tcPr>
            <w:tcW w:w="10490" w:type="dxa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ЗАКОННЫЙ ПРЕДСТАВИТЕЛЬ</w:t>
            </w:r>
          </w:p>
          <w:p w:rsidR="009A69F4" w:rsidRPr="009A69F4" w:rsidRDefault="00536845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(Лицо в организации, уполномоченное на подписание)</w:t>
            </w: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4" w:rsidRPr="009A69F4" w:rsidTr="00536845">
        <w:trPr>
          <w:trHeight w:val="1792"/>
        </w:trPr>
        <w:tc>
          <w:tcPr>
            <w:tcW w:w="10490" w:type="dxa"/>
          </w:tcPr>
          <w:p w:rsidR="009A69F4" w:rsidRPr="009A69F4" w:rsidRDefault="009A69F4" w:rsidP="009A69F4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ДАТА И ПОДПИСЬ</w:t>
            </w: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9F4" w:rsidRPr="00536845" w:rsidRDefault="009A69F4" w:rsidP="00536845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</w:p>
    <w:p w:rsidR="009A69F4" w:rsidRPr="00536845" w:rsidRDefault="009A69F4" w:rsidP="00536845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b/>
          <w:sz w:val="20"/>
          <w:szCs w:val="20"/>
          <w:lang w:val="ru"/>
        </w:rPr>
      </w:pPr>
      <w:r w:rsidRPr="00536845">
        <w:rPr>
          <w:rFonts w:ascii="Times New Roman" w:hAnsi="Times New Roman"/>
          <w:b/>
          <w:sz w:val="20"/>
          <w:szCs w:val="20"/>
          <w:lang w:val="ru"/>
        </w:rPr>
        <w:t xml:space="preserve">Заметка: </w:t>
      </w:r>
    </w:p>
    <w:p w:rsidR="009A69F4" w:rsidRPr="00536845" w:rsidRDefault="009A69F4" w:rsidP="00536845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  <w:r w:rsidRPr="00536845">
        <w:rPr>
          <w:rFonts w:ascii="Times New Roman" w:hAnsi="Times New Roman"/>
          <w:sz w:val="20"/>
          <w:szCs w:val="20"/>
          <w:lang w:val="ru"/>
        </w:rPr>
        <w:t>Пожалуйста, пришлите нам копии документов, подтверждающих правовой статус вашей организ</w:t>
      </w:r>
      <w:r w:rsidR="00536845" w:rsidRPr="00536845">
        <w:rPr>
          <w:rFonts w:ascii="Times New Roman" w:hAnsi="Times New Roman"/>
          <w:sz w:val="20"/>
          <w:szCs w:val="20"/>
          <w:lang w:val="ru"/>
        </w:rPr>
        <w:t xml:space="preserve">ации (уставные документы) вместе с этим заявлением. </w:t>
      </w:r>
      <w:r w:rsidRPr="00536845">
        <w:rPr>
          <w:rFonts w:ascii="Times New Roman" w:hAnsi="Times New Roman"/>
          <w:sz w:val="20"/>
          <w:szCs w:val="20"/>
          <w:lang w:val="ru"/>
        </w:rPr>
        <w:t xml:space="preserve">На основании вышеуказанной информации </w:t>
      </w:r>
      <w:r w:rsidR="00FF4B18">
        <w:rPr>
          <w:rFonts w:ascii="Times New Roman" w:hAnsi="Times New Roman"/>
          <w:sz w:val="20"/>
          <w:szCs w:val="20"/>
          <w:lang w:val="ru"/>
        </w:rPr>
        <w:t>ООО «БЮРО ЭКСПЕРТ+» составит предложение.</w:t>
      </w:r>
    </w:p>
    <w:sectPr w:rsidR="009A69F4" w:rsidRPr="00536845" w:rsidSect="003A7241">
      <w:headerReference w:type="default" r:id="rId10"/>
      <w:footerReference w:type="default" r:id="rId11"/>
      <w:pgSz w:w="11906" w:h="16838"/>
      <w:pgMar w:top="567" w:right="567" w:bottom="567" w:left="56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F8" w:rsidRDefault="008B6AF8" w:rsidP="00615172">
      <w:pPr>
        <w:spacing w:line="240" w:lineRule="auto"/>
      </w:pPr>
      <w:r>
        <w:separator/>
      </w:r>
    </w:p>
  </w:endnote>
  <w:endnote w:type="continuationSeparator" w:id="0">
    <w:p w:rsidR="008B6AF8" w:rsidRDefault="008B6AF8" w:rsidP="00615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38" w:rsidRPr="00D34124" w:rsidRDefault="005C78EE" w:rsidP="00D34124">
    <w:pPr>
      <w:pStyle w:val="a5"/>
      <w:tabs>
        <w:tab w:val="clear" w:pos="4677"/>
        <w:tab w:val="clear" w:pos="9355"/>
        <w:tab w:val="left" w:pos="4820"/>
      </w:tabs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sz w:val="20"/>
      </w:rPr>
      <w:t>Ф17.Б</w:t>
    </w:r>
    <w:r w:rsidR="00123538" w:rsidRPr="00A22A0B">
      <w:rPr>
        <w:rFonts w:ascii="Times New Roman" w:hAnsi="Times New Roman" w:cs="Times New Roman"/>
        <w:sz w:val="20"/>
      </w:rPr>
      <w:t>_</w:t>
    </w:r>
    <w:r w:rsidR="009A69F4" w:rsidRPr="009A69F4">
      <w:rPr>
        <w:rFonts w:ascii="Times New Roman" w:hAnsi="Times New Roman" w:cs="Times New Roman"/>
        <w:sz w:val="20"/>
      </w:rPr>
      <w:t>Заявка на пр</w:t>
    </w:r>
    <w:r>
      <w:rPr>
        <w:rFonts w:ascii="Times New Roman" w:hAnsi="Times New Roman" w:cs="Times New Roman"/>
        <w:sz w:val="20"/>
      </w:rPr>
      <w:t xml:space="preserve">оведение работ. </w:t>
    </w:r>
    <w:proofErr w:type="spellStart"/>
    <w:r>
      <w:rPr>
        <w:rFonts w:ascii="Times New Roman" w:hAnsi="Times New Roman" w:cs="Times New Roman"/>
        <w:sz w:val="20"/>
      </w:rPr>
      <w:t>Лесоуправление</w:t>
    </w:r>
    <w:proofErr w:type="spellEnd"/>
    <w:r w:rsidR="00123538">
      <w:rPr>
        <w:rFonts w:ascii="Times New Roman" w:hAnsi="Times New Roman" w:cs="Times New Roman"/>
        <w:sz w:val="20"/>
      </w:rPr>
      <w:tab/>
    </w:r>
    <w:r w:rsidR="009A69F4">
      <w:rPr>
        <w:rFonts w:ascii="Times New Roman" w:hAnsi="Times New Roman" w:cs="Times New Roman"/>
        <w:sz w:val="20"/>
      </w:rPr>
      <w:tab/>
    </w:r>
    <w:r w:rsidR="009A69F4">
      <w:rPr>
        <w:rFonts w:ascii="Times New Roman" w:hAnsi="Times New Roman" w:cs="Times New Roman"/>
        <w:sz w:val="20"/>
      </w:rPr>
      <w:tab/>
    </w:r>
    <w:r w:rsidR="00123538">
      <w:rPr>
        <w:rFonts w:ascii="Times New Roman" w:hAnsi="Times New Roman" w:cs="Times New Roman"/>
        <w:sz w:val="20"/>
      </w:rPr>
      <w:t>Редакция № 1 от 01.03.2024</w:t>
    </w:r>
    <w:r w:rsidR="00123538">
      <w:rPr>
        <w:rFonts w:ascii="Times New Roman" w:hAnsi="Times New Roman" w:cs="Times New Roman"/>
        <w:sz w:val="20"/>
      </w:rPr>
      <w:tab/>
    </w:r>
    <w:r w:rsidR="00123538">
      <w:rPr>
        <w:rFonts w:ascii="Times New Roman" w:hAnsi="Times New Roman" w:cs="Times New Roman"/>
        <w:sz w:val="20"/>
      </w:rPr>
      <w:tab/>
    </w:r>
    <w:r w:rsidR="00123538" w:rsidRPr="00282493">
      <w:rPr>
        <w:rFonts w:ascii="Times New Roman" w:hAnsi="Times New Roman" w:cs="Times New Roman"/>
        <w:sz w:val="20"/>
      </w:rPr>
      <w:t xml:space="preserve">Стр. 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begin"/>
    </w:r>
    <w:r w:rsidR="00123538" w:rsidRPr="00282493">
      <w:rPr>
        <w:rFonts w:ascii="Times New Roman" w:hAnsi="Times New Roman" w:cs="Times New Roman"/>
        <w:sz w:val="20"/>
        <w:lang w:val="en-US"/>
      </w:rPr>
      <w:instrText>PAGE</w:instrText>
    </w:r>
    <w:r w:rsidR="00123538" w:rsidRPr="00282493">
      <w:rPr>
        <w:rFonts w:ascii="Times New Roman" w:hAnsi="Times New Roman" w:cs="Times New Roman"/>
        <w:sz w:val="20"/>
      </w:rPr>
      <w:instrText xml:space="preserve">  \* </w:instrText>
    </w:r>
    <w:r w:rsidR="00123538" w:rsidRPr="00282493">
      <w:rPr>
        <w:rFonts w:ascii="Times New Roman" w:hAnsi="Times New Roman" w:cs="Times New Roman"/>
        <w:sz w:val="20"/>
        <w:lang w:val="en-US"/>
      </w:rPr>
      <w:instrText>Arabic</w:instrText>
    </w:r>
    <w:r w:rsidR="00123538" w:rsidRPr="00282493">
      <w:rPr>
        <w:rFonts w:ascii="Times New Roman" w:hAnsi="Times New Roman" w:cs="Times New Roman"/>
        <w:sz w:val="20"/>
      </w:rPr>
      <w:instrText xml:space="preserve">  \* </w:instrText>
    </w:r>
    <w:r w:rsidR="00123538" w:rsidRPr="00282493">
      <w:rPr>
        <w:rFonts w:ascii="Times New Roman" w:hAnsi="Times New Roman" w:cs="Times New Roman"/>
        <w:sz w:val="20"/>
        <w:lang w:val="en-US"/>
      </w:rPr>
      <w:instrText>MERGEFORMAT</w:instrText>
    </w:r>
    <w:r w:rsidR="00123538" w:rsidRPr="00282493">
      <w:rPr>
        <w:rFonts w:ascii="Times New Roman" w:hAnsi="Times New Roman" w:cs="Times New Roman"/>
        <w:sz w:val="20"/>
        <w:lang w:val="en-US"/>
      </w:rPr>
      <w:fldChar w:fldCharType="separate"/>
    </w:r>
    <w:r>
      <w:rPr>
        <w:rFonts w:ascii="Times New Roman" w:hAnsi="Times New Roman" w:cs="Times New Roman"/>
        <w:noProof/>
        <w:sz w:val="20"/>
        <w:lang w:val="en-US"/>
      </w:rPr>
      <w:t>1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end"/>
    </w:r>
    <w:r w:rsidR="00123538" w:rsidRPr="00282493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="00123538" w:rsidRPr="00282493">
      <w:rPr>
        <w:rFonts w:ascii="Times New Roman" w:hAnsi="Times New Roman" w:cs="Times New Roman"/>
        <w:sz w:val="20"/>
        <w:lang w:val="en-US"/>
      </w:rPr>
      <w:t>из</w:t>
    </w:r>
    <w:proofErr w:type="spellEnd"/>
    <w:r w:rsidR="00123538" w:rsidRPr="00282493">
      <w:rPr>
        <w:rFonts w:ascii="Times New Roman" w:hAnsi="Times New Roman" w:cs="Times New Roman"/>
        <w:sz w:val="20"/>
        <w:lang w:val="en-US"/>
      </w:rPr>
      <w:t xml:space="preserve"> 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begin"/>
    </w:r>
    <w:r w:rsidR="00123538" w:rsidRPr="00282493">
      <w:rPr>
        <w:rFonts w:ascii="Times New Roman" w:hAnsi="Times New Roman" w:cs="Times New Roman"/>
        <w:sz w:val="20"/>
        <w:lang w:val="en-US"/>
      </w:rPr>
      <w:instrText>NUMPAGES  \* Arabic  \* MERGEFORMAT</w:instrText>
    </w:r>
    <w:r w:rsidR="00123538" w:rsidRPr="00282493">
      <w:rPr>
        <w:rFonts w:ascii="Times New Roman" w:hAnsi="Times New Roman" w:cs="Times New Roman"/>
        <w:sz w:val="20"/>
        <w:lang w:val="en-US"/>
      </w:rPr>
      <w:fldChar w:fldCharType="separate"/>
    </w:r>
    <w:r>
      <w:rPr>
        <w:rFonts w:ascii="Times New Roman" w:hAnsi="Times New Roman" w:cs="Times New Roman"/>
        <w:noProof/>
        <w:sz w:val="20"/>
        <w:lang w:val="en-US"/>
      </w:rPr>
      <w:t>3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F8" w:rsidRDefault="008B6AF8" w:rsidP="00615172">
      <w:pPr>
        <w:spacing w:line="240" w:lineRule="auto"/>
      </w:pPr>
      <w:r>
        <w:separator/>
      </w:r>
    </w:p>
  </w:footnote>
  <w:footnote w:type="continuationSeparator" w:id="0">
    <w:p w:rsidR="008B6AF8" w:rsidRDefault="008B6AF8" w:rsidP="00615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0490" w:type="dxa"/>
      <w:jc w:val="center"/>
      <w:tblLook w:val="04A0" w:firstRow="1" w:lastRow="0" w:firstColumn="1" w:lastColumn="0" w:noHBand="0" w:noVBand="1"/>
    </w:tblPr>
    <w:tblGrid>
      <w:gridCol w:w="3972"/>
      <w:gridCol w:w="3828"/>
      <w:gridCol w:w="2690"/>
    </w:tblGrid>
    <w:tr w:rsidR="00501708" w:rsidRPr="00282493" w:rsidTr="00637680">
      <w:trPr>
        <w:jc w:val="center"/>
      </w:trPr>
      <w:tc>
        <w:tcPr>
          <w:tcW w:w="3964" w:type="dxa"/>
        </w:tcPr>
        <w:p w:rsidR="00501708" w:rsidRPr="00DE79B0" w:rsidRDefault="00501708" w:rsidP="00501708">
          <w:pPr>
            <w:rPr>
              <w:rFonts w:ascii="Times New Roman" w:hAnsi="Times New Roman"/>
              <w:b/>
              <w:iCs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7178CC6" wp14:editId="2D804A05">
                <wp:simplePos x="0" y="0"/>
                <wp:positionH relativeFrom="column">
                  <wp:posOffset>-2540</wp:posOffset>
                </wp:positionH>
                <wp:positionV relativeFrom="paragraph">
                  <wp:posOffset>87630</wp:posOffset>
                </wp:positionV>
                <wp:extent cx="2385060" cy="682625"/>
                <wp:effectExtent l="0" t="0" r="0" b="3175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06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33" w:type="dxa"/>
        </w:tcPr>
        <w:p w:rsidR="00501708" w:rsidRPr="00282493" w:rsidRDefault="009A69F4" w:rsidP="002C325D">
          <w:pPr>
            <w:jc w:val="center"/>
            <w:rPr>
              <w:rFonts w:ascii="Times New Roman" w:hAnsi="Times New Roman"/>
              <w:sz w:val="36"/>
              <w:szCs w:val="36"/>
              <w:lang w:eastAsia="nl-NL"/>
            </w:rPr>
          </w:pPr>
          <w:r w:rsidRPr="009A69F4">
            <w:rPr>
              <w:rFonts w:ascii="Times New Roman" w:hAnsi="Times New Roman"/>
              <w:b/>
              <w:sz w:val="36"/>
              <w:szCs w:val="36"/>
            </w:rPr>
            <w:t>Заявка на пр</w:t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оведение работ. </w:t>
          </w:r>
          <w:proofErr w:type="spellStart"/>
          <w:r w:rsidR="002C325D">
            <w:rPr>
              <w:rFonts w:ascii="Times New Roman" w:hAnsi="Times New Roman"/>
              <w:b/>
              <w:sz w:val="36"/>
              <w:szCs w:val="36"/>
            </w:rPr>
            <w:t>Лесоуправление</w:t>
          </w:r>
          <w:proofErr w:type="spellEnd"/>
        </w:p>
      </w:tc>
      <w:tc>
        <w:tcPr>
          <w:tcW w:w="2693" w:type="dxa"/>
        </w:tcPr>
        <w:p w:rsidR="00501708" w:rsidRPr="006D3B8C" w:rsidRDefault="00501708" w:rsidP="00501708">
          <w:pPr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6D3B8C">
            <w:rPr>
              <w:rFonts w:ascii="Times New Roman" w:hAnsi="Times New Roman"/>
              <w:b/>
              <w:sz w:val="36"/>
              <w:szCs w:val="36"/>
            </w:rPr>
            <w:t>Код документа:</w:t>
          </w:r>
        </w:p>
        <w:p w:rsidR="00EE6D3F" w:rsidRPr="002C325D" w:rsidRDefault="006F4856" w:rsidP="00EE6D3F">
          <w:pPr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</w:rPr>
            <w:t>Ф</w:t>
          </w:r>
          <w:r w:rsidR="002C325D">
            <w:rPr>
              <w:rFonts w:ascii="Times New Roman" w:hAnsi="Times New Roman"/>
              <w:b/>
              <w:sz w:val="36"/>
              <w:szCs w:val="36"/>
            </w:rPr>
            <w:t>17.Б</w:t>
          </w:r>
        </w:p>
      </w:tc>
    </w:tr>
    <w:tr w:rsidR="00501708" w:rsidRPr="006B4425" w:rsidTr="00637680">
      <w:trPr>
        <w:jc w:val="center"/>
      </w:trPr>
      <w:tc>
        <w:tcPr>
          <w:tcW w:w="3964" w:type="dxa"/>
        </w:tcPr>
        <w:p w:rsidR="00501708" w:rsidRPr="006B4425" w:rsidRDefault="00501708" w:rsidP="00501708">
          <w:pPr>
            <w:rPr>
              <w:rFonts w:ascii="Times New Roman" w:hAnsi="Times New Roman"/>
              <w:b/>
              <w:sz w:val="24"/>
              <w:szCs w:val="24"/>
              <w:lang w:eastAsia="nl-NL"/>
            </w:rPr>
          </w:pPr>
          <w:r w:rsidRPr="006B4425">
            <w:rPr>
              <w:rFonts w:ascii="Times New Roman" w:hAnsi="Times New Roman"/>
              <w:b/>
              <w:sz w:val="24"/>
              <w:szCs w:val="24"/>
              <w:lang w:eastAsia="nl-NL"/>
            </w:rPr>
            <w:t>Редакция:</w:t>
          </w:r>
        </w:p>
      </w:tc>
      <w:tc>
        <w:tcPr>
          <w:tcW w:w="3833" w:type="dxa"/>
        </w:tcPr>
        <w:p w:rsidR="00501708" w:rsidRPr="006B4425" w:rsidRDefault="00501708" w:rsidP="00501708">
          <w:pPr>
            <w:rPr>
              <w:rFonts w:ascii="Times New Roman" w:hAnsi="Times New Roman"/>
              <w:b/>
              <w:sz w:val="24"/>
              <w:szCs w:val="24"/>
              <w:lang w:eastAsia="nl-NL"/>
            </w:rPr>
          </w:pPr>
          <w:r w:rsidRPr="006B4425">
            <w:rPr>
              <w:rFonts w:ascii="Times New Roman" w:hAnsi="Times New Roman"/>
              <w:b/>
              <w:sz w:val="24"/>
              <w:szCs w:val="24"/>
              <w:lang w:eastAsia="nl-NL"/>
            </w:rPr>
            <w:t>Дата введения:</w:t>
          </w:r>
        </w:p>
      </w:tc>
      <w:tc>
        <w:tcPr>
          <w:tcW w:w="2693" w:type="dxa"/>
        </w:tcPr>
        <w:p w:rsidR="00501708" w:rsidRPr="006B4425" w:rsidRDefault="00501708" w:rsidP="00501708">
          <w:pPr>
            <w:rPr>
              <w:rFonts w:ascii="Times New Roman" w:hAnsi="Times New Roman"/>
              <w:b/>
              <w:sz w:val="24"/>
              <w:szCs w:val="24"/>
              <w:lang w:eastAsia="nl-NL"/>
            </w:rPr>
          </w:pPr>
          <w:r w:rsidRPr="006B4425">
            <w:rPr>
              <w:rFonts w:ascii="Times New Roman" w:hAnsi="Times New Roman"/>
              <w:b/>
              <w:sz w:val="24"/>
              <w:szCs w:val="24"/>
              <w:lang w:eastAsia="nl-NL"/>
            </w:rPr>
            <w:t>Форма документа:</w:t>
          </w:r>
        </w:p>
      </w:tc>
    </w:tr>
    <w:tr w:rsidR="00501708" w:rsidRPr="00282493" w:rsidTr="00637680">
      <w:trPr>
        <w:jc w:val="center"/>
      </w:trPr>
      <w:tc>
        <w:tcPr>
          <w:tcW w:w="3964" w:type="dxa"/>
        </w:tcPr>
        <w:p w:rsidR="00501708" w:rsidRPr="00282493" w:rsidRDefault="006F4856" w:rsidP="006F4856">
          <w:pPr>
            <w:rPr>
              <w:rFonts w:ascii="Times New Roman" w:hAnsi="Times New Roman"/>
              <w:sz w:val="24"/>
              <w:szCs w:val="24"/>
              <w:lang w:eastAsia="nl-NL"/>
            </w:rPr>
          </w:pPr>
          <w:r>
            <w:rPr>
              <w:rFonts w:ascii="Times New Roman" w:hAnsi="Times New Roman"/>
              <w:sz w:val="24"/>
              <w:szCs w:val="24"/>
              <w:lang w:eastAsia="nl-NL"/>
            </w:rPr>
            <w:t>№ 1 от 01</w:t>
          </w:r>
          <w:r w:rsidR="00501708" w:rsidRPr="00282493">
            <w:rPr>
              <w:rFonts w:ascii="Times New Roman" w:hAnsi="Times New Roman"/>
              <w:sz w:val="24"/>
              <w:szCs w:val="24"/>
              <w:lang w:eastAsia="nl-NL"/>
            </w:rPr>
            <w:t>.</w:t>
          </w:r>
          <w:r>
            <w:rPr>
              <w:rFonts w:ascii="Times New Roman" w:hAnsi="Times New Roman"/>
              <w:sz w:val="24"/>
              <w:szCs w:val="24"/>
              <w:lang w:eastAsia="nl-NL"/>
            </w:rPr>
            <w:t>03</w:t>
          </w:r>
          <w:r w:rsidR="00501708" w:rsidRPr="00282493">
            <w:rPr>
              <w:rFonts w:ascii="Times New Roman" w:hAnsi="Times New Roman"/>
              <w:sz w:val="24"/>
              <w:szCs w:val="24"/>
              <w:lang w:eastAsia="nl-NL"/>
            </w:rPr>
            <w:t>.2024</w:t>
          </w:r>
        </w:p>
      </w:tc>
      <w:tc>
        <w:tcPr>
          <w:tcW w:w="3833" w:type="dxa"/>
        </w:tcPr>
        <w:p w:rsidR="00501708" w:rsidRPr="00282493" w:rsidRDefault="00501708" w:rsidP="00501708">
          <w:pPr>
            <w:rPr>
              <w:rFonts w:ascii="Times New Roman" w:hAnsi="Times New Roman"/>
              <w:sz w:val="24"/>
              <w:szCs w:val="24"/>
              <w:lang w:eastAsia="nl-NL"/>
            </w:rPr>
          </w:pPr>
          <w:r w:rsidRPr="00282493">
            <w:rPr>
              <w:rFonts w:ascii="Times New Roman" w:hAnsi="Times New Roman"/>
              <w:sz w:val="24"/>
              <w:szCs w:val="24"/>
              <w:lang w:eastAsia="nl-NL"/>
            </w:rPr>
            <w:t>01.03.2024</w:t>
          </w:r>
        </w:p>
      </w:tc>
      <w:tc>
        <w:tcPr>
          <w:tcW w:w="2693" w:type="dxa"/>
        </w:tcPr>
        <w:p w:rsidR="00501708" w:rsidRPr="00282493" w:rsidRDefault="00501708" w:rsidP="00501708">
          <w:pPr>
            <w:rPr>
              <w:rFonts w:ascii="Times New Roman" w:hAnsi="Times New Roman"/>
              <w:sz w:val="24"/>
              <w:szCs w:val="24"/>
              <w:lang w:eastAsia="nl-NL"/>
            </w:rPr>
          </w:pPr>
          <w:r w:rsidRPr="00282493">
            <w:rPr>
              <w:rFonts w:ascii="Times New Roman" w:hAnsi="Times New Roman"/>
              <w:sz w:val="24"/>
              <w:szCs w:val="24"/>
              <w:lang w:eastAsia="nl-NL"/>
            </w:rPr>
            <w:t>электронная</w:t>
          </w:r>
        </w:p>
      </w:tc>
    </w:tr>
  </w:tbl>
  <w:p w:rsidR="00123538" w:rsidRPr="00D34124" w:rsidRDefault="00123538" w:rsidP="00D34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280E67CB"/>
    <w:multiLevelType w:val="hybridMultilevel"/>
    <w:tmpl w:val="BC9C1F1A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7497"/>
    <w:multiLevelType w:val="hybridMultilevel"/>
    <w:tmpl w:val="18CA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0A57"/>
    <w:multiLevelType w:val="hybridMultilevel"/>
    <w:tmpl w:val="B97EC0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110C6"/>
    <w:multiLevelType w:val="hybridMultilevel"/>
    <w:tmpl w:val="6A10416E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00AC"/>
    <w:multiLevelType w:val="hybridMultilevel"/>
    <w:tmpl w:val="02BE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85345"/>
    <w:multiLevelType w:val="hybridMultilevel"/>
    <w:tmpl w:val="8236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24229"/>
    <w:multiLevelType w:val="hybridMultilevel"/>
    <w:tmpl w:val="3886CB28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C13F5"/>
    <w:multiLevelType w:val="hybridMultilevel"/>
    <w:tmpl w:val="9E662220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227F1"/>
    <w:multiLevelType w:val="hybridMultilevel"/>
    <w:tmpl w:val="8636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2"/>
    <w:rsid w:val="00007F94"/>
    <w:rsid w:val="00014A49"/>
    <w:rsid w:val="000203DC"/>
    <w:rsid w:val="000208AF"/>
    <w:rsid w:val="0002411D"/>
    <w:rsid w:val="000261B9"/>
    <w:rsid w:val="00036AFB"/>
    <w:rsid w:val="000416A5"/>
    <w:rsid w:val="000435E9"/>
    <w:rsid w:val="00064CF0"/>
    <w:rsid w:val="000839D9"/>
    <w:rsid w:val="00087AA9"/>
    <w:rsid w:val="00090422"/>
    <w:rsid w:val="000B037A"/>
    <w:rsid w:val="000C6A6A"/>
    <w:rsid w:val="000D1EB6"/>
    <w:rsid w:val="000F286B"/>
    <w:rsid w:val="000F3C81"/>
    <w:rsid w:val="000F6BBE"/>
    <w:rsid w:val="00105ABD"/>
    <w:rsid w:val="00114FCC"/>
    <w:rsid w:val="00123538"/>
    <w:rsid w:val="00132986"/>
    <w:rsid w:val="00134FEF"/>
    <w:rsid w:val="001408FF"/>
    <w:rsid w:val="00150E95"/>
    <w:rsid w:val="0015162D"/>
    <w:rsid w:val="00151DF1"/>
    <w:rsid w:val="001543EE"/>
    <w:rsid w:val="00180BE3"/>
    <w:rsid w:val="00186D98"/>
    <w:rsid w:val="001A220F"/>
    <w:rsid w:val="001A2C08"/>
    <w:rsid w:val="001B5CF0"/>
    <w:rsid w:val="001D13BD"/>
    <w:rsid w:val="001F0E8D"/>
    <w:rsid w:val="001F164E"/>
    <w:rsid w:val="001F1E22"/>
    <w:rsid w:val="001F7D50"/>
    <w:rsid w:val="002038F2"/>
    <w:rsid w:val="002045DC"/>
    <w:rsid w:val="00235E51"/>
    <w:rsid w:val="002368C7"/>
    <w:rsid w:val="002372BA"/>
    <w:rsid w:val="0023779E"/>
    <w:rsid w:val="00253EF7"/>
    <w:rsid w:val="00255621"/>
    <w:rsid w:val="00265712"/>
    <w:rsid w:val="00282493"/>
    <w:rsid w:val="002931AA"/>
    <w:rsid w:val="002A21D8"/>
    <w:rsid w:val="002A2E34"/>
    <w:rsid w:val="002B4668"/>
    <w:rsid w:val="002B6EA1"/>
    <w:rsid w:val="002C325D"/>
    <w:rsid w:val="002C6D49"/>
    <w:rsid w:val="002D29FF"/>
    <w:rsid w:val="002D77E1"/>
    <w:rsid w:val="002E1DC5"/>
    <w:rsid w:val="002F2542"/>
    <w:rsid w:val="00300162"/>
    <w:rsid w:val="0031002F"/>
    <w:rsid w:val="00317633"/>
    <w:rsid w:val="00336A22"/>
    <w:rsid w:val="00345E1A"/>
    <w:rsid w:val="0034675F"/>
    <w:rsid w:val="00347DB0"/>
    <w:rsid w:val="003559E4"/>
    <w:rsid w:val="0037265E"/>
    <w:rsid w:val="00383AFA"/>
    <w:rsid w:val="003957F5"/>
    <w:rsid w:val="003A4019"/>
    <w:rsid w:val="003A7241"/>
    <w:rsid w:val="003B29EA"/>
    <w:rsid w:val="003C6651"/>
    <w:rsid w:val="003C6777"/>
    <w:rsid w:val="003E0FC8"/>
    <w:rsid w:val="003E6A65"/>
    <w:rsid w:val="003F0A26"/>
    <w:rsid w:val="003F3335"/>
    <w:rsid w:val="004028EA"/>
    <w:rsid w:val="004059AA"/>
    <w:rsid w:val="004133F5"/>
    <w:rsid w:val="00416C2C"/>
    <w:rsid w:val="00422D9D"/>
    <w:rsid w:val="004429E4"/>
    <w:rsid w:val="004560D0"/>
    <w:rsid w:val="00465EED"/>
    <w:rsid w:val="00466494"/>
    <w:rsid w:val="004718F6"/>
    <w:rsid w:val="00485B9A"/>
    <w:rsid w:val="004A43C7"/>
    <w:rsid w:val="004A5A4C"/>
    <w:rsid w:val="004A5F37"/>
    <w:rsid w:val="004A7D31"/>
    <w:rsid w:val="004C385C"/>
    <w:rsid w:val="004E4653"/>
    <w:rsid w:val="004E74AF"/>
    <w:rsid w:val="00501708"/>
    <w:rsid w:val="005019DA"/>
    <w:rsid w:val="00505D26"/>
    <w:rsid w:val="00511C99"/>
    <w:rsid w:val="00532A98"/>
    <w:rsid w:val="00536845"/>
    <w:rsid w:val="00540A56"/>
    <w:rsid w:val="00545E21"/>
    <w:rsid w:val="0055129F"/>
    <w:rsid w:val="005528E8"/>
    <w:rsid w:val="00584F14"/>
    <w:rsid w:val="00597A7D"/>
    <w:rsid w:val="005B0AA5"/>
    <w:rsid w:val="005B5D16"/>
    <w:rsid w:val="005B6D10"/>
    <w:rsid w:val="005C588A"/>
    <w:rsid w:val="005C78EE"/>
    <w:rsid w:val="005D2E6E"/>
    <w:rsid w:val="005D64C9"/>
    <w:rsid w:val="005E172B"/>
    <w:rsid w:val="005E2B9A"/>
    <w:rsid w:val="005E3B3A"/>
    <w:rsid w:val="006121E3"/>
    <w:rsid w:val="00615172"/>
    <w:rsid w:val="006224FD"/>
    <w:rsid w:val="0062415D"/>
    <w:rsid w:val="00637680"/>
    <w:rsid w:val="00645B7B"/>
    <w:rsid w:val="00671C77"/>
    <w:rsid w:val="00682364"/>
    <w:rsid w:val="00683AB9"/>
    <w:rsid w:val="00686C18"/>
    <w:rsid w:val="00686C66"/>
    <w:rsid w:val="006919B7"/>
    <w:rsid w:val="006955DF"/>
    <w:rsid w:val="006966DE"/>
    <w:rsid w:val="00697300"/>
    <w:rsid w:val="00697AD8"/>
    <w:rsid w:val="006A1BC8"/>
    <w:rsid w:val="006A21E2"/>
    <w:rsid w:val="006A3C21"/>
    <w:rsid w:val="006B4425"/>
    <w:rsid w:val="006B509E"/>
    <w:rsid w:val="006B5545"/>
    <w:rsid w:val="006C086E"/>
    <w:rsid w:val="006D03A1"/>
    <w:rsid w:val="006D3B8C"/>
    <w:rsid w:val="006D6791"/>
    <w:rsid w:val="006D7CF9"/>
    <w:rsid w:val="006F2787"/>
    <w:rsid w:val="006F4856"/>
    <w:rsid w:val="00702A67"/>
    <w:rsid w:val="00704675"/>
    <w:rsid w:val="00710A9D"/>
    <w:rsid w:val="0071523A"/>
    <w:rsid w:val="00732CC3"/>
    <w:rsid w:val="00754114"/>
    <w:rsid w:val="0075725D"/>
    <w:rsid w:val="00782D93"/>
    <w:rsid w:val="007B09F5"/>
    <w:rsid w:val="007B13F5"/>
    <w:rsid w:val="007B4E0D"/>
    <w:rsid w:val="007C1169"/>
    <w:rsid w:val="007C19A6"/>
    <w:rsid w:val="007D2749"/>
    <w:rsid w:val="007D3EDE"/>
    <w:rsid w:val="007E22D1"/>
    <w:rsid w:val="007F31B0"/>
    <w:rsid w:val="007F71D4"/>
    <w:rsid w:val="00801A77"/>
    <w:rsid w:val="008204FE"/>
    <w:rsid w:val="008273AF"/>
    <w:rsid w:val="0085179A"/>
    <w:rsid w:val="008566BD"/>
    <w:rsid w:val="00856F64"/>
    <w:rsid w:val="008641AE"/>
    <w:rsid w:val="00885AA7"/>
    <w:rsid w:val="00887CC4"/>
    <w:rsid w:val="008A05EF"/>
    <w:rsid w:val="008A2DA8"/>
    <w:rsid w:val="008B0210"/>
    <w:rsid w:val="008B0A47"/>
    <w:rsid w:val="008B4B58"/>
    <w:rsid w:val="008B6A8F"/>
    <w:rsid w:val="008B6AF8"/>
    <w:rsid w:val="008D06A7"/>
    <w:rsid w:val="008E3045"/>
    <w:rsid w:val="008F385C"/>
    <w:rsid w:val="008F79DE"/>
    <w:rsid w:val="00906062"/>
    <w:rsid w:val="00912B75"/>
    <w:rsid w:val="00914D51"/>
    <w:rsid w:val="00915752"/>
    <w:rsid w:val="00921C0C"/>
    <w:rsid w:val="0092453E"/>
    <w:rsid w:val="00935651"/>
    <w:rsid w:val="00935961"/>
    <w:rsid w:val="009443DE"/>
    <w:rsid w:val="009762E0"/>
    <w:rsid w:val="009A4D81"/>
    <w:rsid w:val="009A69F4"/>
    <w:rsid w:val="009B2F4A"/>
    <w:rsid w:val="009B74D5"/>
    <w:rsid w:val="009B7B9F"/>
    <w:rsid w:val="009C62DD"/>
    <w:rsid w:val="009D39E9"/>
    <w:rsid w:val="009E1000"/>
    <w:rsid w:val="00A00202"/>
    <w:rsid w:val="00A024BD"/>
    <w:rsid w:val="00A1782C"/>
    <w:rsid w:val="00A17EB1"/>
    <w:rsid w:val="00A201C3"/>
    <w:rsid w:val="00A220A7"/>
    <w:rsid w:val="00A22A0B"/>
    <w:rsid w:val="00A2735E"/>
    <w:rsid w:val="00A3690F"/>
    <w:rsid w:val="00A36975"/>
    <w:rsid w:val="00A520D9"/>
    <w:rsid w:val="00A75F6C"/>
    <w:rsid w:val="00A82234"/>
    <w:rsid w:val="00A9335A"/>
    <w:rsid w:val="00A94890"/>
    <w:rsid w:val="00AC0BED"/>
    <w:rsid w:val="00AC44A2"/>
    <w:rsid w:val="00AD2474"/>
    <w:rsid w:val="00B05DD2"/>
    <w:rsid w:val="00B143F4"/>
    <w:rsid w:val="00B22979"/>
    <w:rsid w:val="00B27843"/>
    <w:rsid w:val="00B509BA"/>
    <w:rsid w:val="00B547F3"/>
    <w:rsid w:val="00B55B05"/>
    <w:rsid w:val="00B55F77"/>
    <w:rsid w:val="00B57A6A"/>
    <w:rsid w:val="00B61547"/>
    <w:rsid w:val="00B90306"/>
    <w:rsid w:val="00BA41D8"/>
    <w:rsid w:val="00BA55E0"/>
    <w:rsid w:val="00BB03F9"/>
    <w:rsid w:val="00BC164A"/>
    <w:rsid w:val="00BC4FE0"/>
    <w:rsid w:val="00BD6C6C"/>
    <w:rsid w:val="00BD6D55"/>
    <w:rsid w:val="00BF37DF"/>
    <w:rsid w:val="00C12BC8"/>
    <w:rsid w:val="00C335F2"/>
    <w:rsid w:val="00C36402"/>
    <w:rsid w:val="00C421E0"/>
    <w:rsid w:val="00C45066"/>
    <w:rsid w:val="00C54C90"/>
    <w:rsid w:val="00C636E5"/>
    <w:rsid w:val="00C651A8"/>
    <w:rsid w:val="00C77ACB"/>
    <w:rsid w:val="00C82B2D"/>
    <w:rsid w:val="00C94C8A"/>
    <w:rsid w:val="00CC0C40"/>
    <w:rsid w:val="00CC18DE"/>
    <w:rsid w:val="00CC52EF"/>
    <w:rsid w:val="00CD33CE"/>
    <w:rsid w:val="00CE3C14"/>
    <w:rsid w:val="00CF50D0"/>
    <w:rsid w:val="00D060C7"/>
    <w:rsid w:val="00D06E27"/>
    <w:rsid w:val="00D1323F"/>
    <w:rsid w:val="00D2169B"/>
    <w:rsid w:val="00D25625"/>
    <w:rsid w:val="00D329AD"/>
    <w:rsid w:val="00D34124"/>
    <w:rsid w:val="00D4084D"/>
    <w:rsid w:val="00D466F4"/>
    <w:rsid w:val="00D73088"/>
    <w:rsid w:val="00D7758F"/>
    <w:rsid w:val="00D8081B"/>
    <w:rsid w:val="00D90247"/>
    <w:rsid w:val="00D97E84"/>
    <w:rsid w:val="00DB2C2A"/>
    <w:rsid w:val="00DB4B03"/>
    <w:rsid w:val="00DC5D93"/>
    <w:rsid w:val="00DC743A"/>
    <w:rsid w:val="00DE79B0"/>
    <w:rsid w:val="00DF4641"/>
    <w:rsid w:val="00E0281C"/>
    <w:rsid w:val="00E37AB1"/>
    <w:rsid w:val="00E57940"/>
    <w:rsid w:val="00E64648"/>
    <w:rsid w:val="00E828F9"/>
    <w:rsid w:val="00E9245E"/>
    <w:rsid w:val="00EA41AC"/>
    <w:rsid w:val="00EA42AF"/>
    <w:rsid w:val="00EB1E5B"/>
    <w:rsid w:val="00EC48E3"/>
    <w:rsid w:val="00EC5AF1"/>
    <w:rsid w:val="00ED6431"/>
    <w:rsid w:val="00EE6D3F"/>
    <w:rsid w:val="00F05ABF"/>
    <w:rsid w:val="00F37A33"/>
    <w:rsid w:val="00F63BA9"/>
    <w:rsid w:val="00F6738A"/>
    <w:rsid w:val="00F67435"/>
    <w:rsid w:val="00F7019F"/>
    <w:rsid w:val="00F7028C"/>
    <w:rsid w:val="00F71276"/>
    <w:rsid w:val="00F76EA9"/>
    <w:rsid w:val="00F8124B"/>
    <w:rsid w:val="00F818AF"/>
    <w:rsid w:val="00F95AD4"/>
    <w:rsid w:val="00FB496D"/>
    <w:rsid w:val="00FB54BE"/>
    <w:rsid w:val="00FC07BF"/>
    <w:rsid w:val="00FE04C8"/>
    <w:rsid w:val="00FF13A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6DBE"/>
  <w15:docId w15:val="{4464EDC6-9A8A-4850-AEC9-C78CEEE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66"/>
    <w:pPr>
      <w:spacing w:after="0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8E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E3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365F91" w:themeColor="accent1" w:themeShade="BF"/>
      <w:sz w:val="20"/>
      <w:szCs w:val="26"/>
    </w:rPr>
  </w:style>
  <w:style w:type="paragraph" w:styleId="3">
    <w:name w:val="heading 3"/>
    <w:basedOn w:val="a"/>
    <w:link w:val="30"/>
    <w:qFormat/>
    <w:rsid w:val="004A5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8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172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5172"/>
  </w:style>
  <w:style w:type="paragraph" w:styleId="a5">
    <w:name w:val="footer"/>
    <w:basedOn w:val="a"/>
    <w:link w:val="a6"/>
    <w:unhideWhenUsed/>
    <w:rsid w:val="00615172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rsid w:val="00615172"/>
  </w:style>
  <w:style w:type="paragraph" w:styleId="a7">
    <w:name w:val="Balloon Text"/>
    <w:basedOn w:val="a"/>
    <w:link w:val="a8"/>
    <w:uiPriority w:val="99"/>
    <w:semiHidden/>
    <w:unhideWhenUsed/>
    <w:rsid w:val="00615172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5172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99"/>
    <w:qFormat/>
    <w:rsid w:val="00732CC3"/>
    <w:pPr>
      <w:spacing w:line="240" w:lineRule="auto"/>
    </w:pPr>
    <w:rPr>
      <w:rFonts w:ascii="Arial" w:hAnsi="Arial"/>
      <w:sz w:val="20"/>
      <w:szCs w:val="20"/>
    </w:rPr>
  </w:style>
  <w:style w:type="character" w:customStyle="1" w:styleId="aa">
    <w:name w:val="Без интервала Знак"/>
    <w:link w:val="a9"/>
    <w:uiPriority w:val="99"/>
    <w:locked/>
    <w:rsid w:val="00732CC3"/>
    <w:rPr>
      <w:rFonts w:ascii="Arial" w:eastAsia="Calibri" w:hAnsi="Arial" w:cs="Times New Roman"/>
      <w:sz w:val="20"/>
      <w:szCs w:val="20"/>
      <w:lang w:eastAsia="ru-RU"/>
    </w:rPr>
  </w:style>
  <w:style w:type="table" w:styleId="ab">
    <w:name w:val="Table Grid"/>
    <w:basedOn w:val="a1"/>
    <w:rsid w:val="000F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9A4D81"/>
    <w:pPr>
      <w:ind w:left="720"/>
      <w:contextualSpacing/>
    </w:pPr>
  </w:style>
  <w:style w:type="character" w:styleId="ad">
    <w:name w:val="Hyperlink"/>
    <w:basedOn w:val="a0"/>
    <w:semiHidden/>
    <w:rsid w:val="00686C18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1"/>
    <w:uiPriority w:val="99"/>
    <w:locked/>
    <w:rsid w:val="0075725D"/>
    <w:rPr>
      <w:rFonts w:ascii="Arial" w:hAnsi="Arial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75725D"/>
    <w:pPr>
      <w:spacing w:line="240" w:lineRule="auto"/>
    </w:pPr>
    <w:rPr>
      <w:rFonts w:ascii="Arial" w:eastAsiaTheme="minorHAnsi" w:hAnsi="Arial" w:cstheme="minorBidi"/>
      <w:lang w:val="en-US" w:eastAsia="en-US"/>
    </w:rPr>
  </w:style>
  <w:style w:type="paragraph" w:styleId="21">
    <w:name w:val="Body Text 2"/>
    <w:basedOn w:val="a"/>
    <w:link w:val="22"/>
    <w:uiPriority w:val="99"/>
    <w:rsid w:val="00A369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0F"/>
    <w:rPr>
      <w:rFonts w:ascii="Calibri" w:eastAsia="Calibri" w:hAnsi="Calibri" w:cs="Times New Roman"/>
      <w:lang w:eastAsia="ru-RU"/>
    </w:rPr>
  </w:style>
  <w:style w:type="character" w:customStyle="1" w:styleId="11">
    <w:name w:val="Знак примечания1"/>
    <w:rsid w:val="00584F14"/>
    <w:rPr>
      <w:sz w:val="16"/>
      <w:szCs w:val="16"/>
    </w:rPr>
  </w:style>
  <w:style w:type="paragraph" w:customStyle="1" w:styleId="210">
    <w:name w:val="Основной текст 21"/>
    <w:basedOn w:val="a"/>
    <w:rsid w:val="00584F14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31"/>
    <w:basedOn w:val="a"/>
    <w:rsid w:val="00D06E2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rsid w:val="001F1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A5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28E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f">
    <w:name w:val="page number"/>
    <w:basedOn w:val="a0"/>
    <w:rsid w:val="00DB4B03"/>
  </w:style>
  <w:style w:type="paragraph" w:customStyle="1" w:styleId="Default">
    <w:name w:val="Default"/>
    <w:rsid w:val="00DE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48E3"/>
    <w:rPr>
      <w:rFonts w:ascii="Times New Roman" w:eastAsiaTheme="majorEastAsia" w:hAnsi="Times New Roman" w:cstheme="majorBidi"/>
      <w:color w:val="365F91" w:themeColor="accent1" w:themeShade="BF"/>
      <w:sz w:val="32"/>
      <w:szCs w:val="32"/>
      <w:lang w:eastAsia="ru-RU"/>
    </w:rPr>
  </w:style>
  <w:style w:type="paragraph" w:customStyle="1" w:styleId="12">
    <w:name w:val="Стиль1"/>
    <w:basedOn w:val="a"/>
    <w:link w:val="13"/>
    <w:qFormat/>
    <w:rsid w:val="00EC48E3"/>
    <w:pPr>
      <w:widowControl w:val="0"/>
      <w:spacing w:line="240" w:lineRule="auto"/>
      <w:ind w:right="57"/>
      <w:contextualSpacing/>
      <w:jc w:val="both"/>
    </w:pPr>
    <w:rPr>
      <w:rFonts w:ascii="Times New Roman" w:hAnsi="Times New Roman"/>
      <w:b/>
      <w:sz w:val="20"/>
      <w:szCs w:val="20"/>
    </w:rPr>
  </w:style>
  <w:style w:type="character" w:customStyle="1" w:styleId="13">
    <w:name w:val="Стиль1 Знак"/>
    <w:basedOn w:val="a0"/>
    <w:link w:val="12"/>
    <w:rsid w:val="00EC48E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48E3"/>
    <w:rPr>
      <w:rFonts w:ascii="Times New Roman" w:eastAsiaTheme="majorEastAsia" w:hAnsi="Times New Roman" w:cstheme="majorBidi"/>
      <w:color w:val="365F91" w:themeColor="accent1" w:themeShade="BF"/>
      <w:sz w:val="20"/>
      <w:szCs w:val="26"/>
      <w:lang w:eastAsia="ru-RU"/>
    </w:rPr>
  </w:style>
  <w:style w:type="character" w:styleId="af0">
    <w:name w:val="Strong"/>
    <w:basedOn w:val="a0"/>
    <w:uiPriority w:val="22"/>
    <w:qFormat/>
    <w:rsid w:val="002A2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-etalon.org/certific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est-etal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663BD-7790-429B-BD77-C89970B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</dc:creator>
  <cp:lastModifiedBy>Olga Alokhina</cp:lastModifiedBy>
  <cp:revision>36</cp:revision>
  <cp:lastPrinted>2015-06-23T16:10:00Z</cp:lastPrinted>
  <dcterms:created xsi:type="dcterms:W3CDTF">2024-02-09T13:03:00Z</dcterms:created>
  <dcterms:modified xsi:type="dcterms:W3CDTF">2024-07-25T08:43:00Z</dcterms:modified>
</cp:coreProperties>
</file>